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43" w:rsidRDefault="00EE5A43" w:rsidP="00B73EA4">
      <w:pPr>
        <w:pStyle w:val="2"/>
      </w:pPr>
    </w:p>
    <w:p w:rsidR="00EE5A43" w:rsidRDefault="00EE5A43">
      <w:pPr>
        <w:jc w:val="center"/>
        <w:rPr>
          <w:b/>
          <w:bCs/>
        </w:rPr>
      </w:pPr>
    </w:p>
    <w:p w:rsidR="00EE5A43" w:rsidRDefault="00EE5A43">
      <w:pPr>
        <w:jc w:val="center"/>
        <w:rPr>
          <w:b/>
          <w:bCs/>
        </w:rPr>
      </w:pPr>
    </w:p>
    <w:p w:rsidR="00EE5A43" w:rsidRDefault="00EE5A43">
      <w:pPr>
        <w:jc w:val="center"/>
        <w:rPr>
          <w:b/>
          <w:bCs/>
        </w:rPr>
      </w:pPr>
    </w:p>
    <w:p w:rsidR="00EE5A43" w:rsidRDefault="00EE5A43">
      <w:pPr>
        <w:jc w:val="center"/>
        <w:rPr>
          <w:b/>
          <w:bCs/>
        </w:rPr>
      </w:pPr>
    </w:p>
    <w:p w:rsidR="00EE5A43" w:rsidRDefault="00EE5A43">
      <w:pPr>
        <w:jc w:val="center"/>
        <w:rPr>
          <w:b/>
          <w:bCs/>
        </w:rPr>
      </w:pPr>
    </w:p>
    <w:p w:rsidR="00EE5A43" w:rsidRDefault="00EE5A43">
      <w:pPr>
        <w:jc w:val="center"/>
        <w:rPr>
          <w:b/>
          <w:bCs/>
        </w:rPr>
      </w:pPr>
    </w:p>
    <w:p w:rsidR="00EE5A43" w:rsidRPr="00201539" w:rsidRDefault="004314B8">
      <w:pPr>
        <w:jc w:val="center"/>
        <w:rPr>
          <w:b/>
          <w:bCs/>
        </w:rPr>
      </w:pPr>
      <w:r w:rsidRPr="00201539">
        <w:rPr>
          <w:b/>
          <w:bCs/>
          <w:noProof/>
        </w:rPr>
        <w:drawing>
          <wp:inline distT="0" distB="0" distL="0" distR="0" wp14:anchorId="746CF535" wp14:editId="1307F5E8">
            <wp:extent cx="2590800" cy="3248025"/>
            <wp:effectExtent l="0" t="0" r="0" b="9525"/>
            <wp:docPr id="1026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590800" cy="3248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43" w:rsidRPr="00201539" w:rsidRDefault="00EE5A43">
      <w:pPr>
        <w:jc w:val="center"/>
        <w:rPr>
          <w:b/>
          <w:bCs/>
        </w:rPr>
      </w:pPr>
    </w:p>
    <w:p w:rsidR="00EE5A43" w:rsidRPr="00201539" w:rsidRDefault="004314B8">
      <w:pPr>
        <w:jc w:val="center"/>
        <w:rPr>
          <w:b/>
          <w:bCs/>
          <w:sz w:val="32"/>
          <w:szCs w:val="32"/>
        </w:rPr>
      </w:pPr>
      <w:r w:rsidRPr="00201539">
        <w:rPr>
          <w:b/>
          <w:bCs/>
          <w:sz w:val="32"/>
          <w:szCs w:val="32"/>
        </w:rPr>
        <w:t>ДАННЫЕ ОБ ОБРАЗОВАНИИ И СЕРТИФИКАТАХ ВРАЧЕБНОГО СОСТАВА КЛИНИКИ ВЫСОКИХ МЕДИЦИНСКИХ ТЕХНОЛОГИЙ им. Н. И. Пирогова</w:t>
      </w:r>
    </w:p>
    <w:p w:rsidR="00EE5A43" w:rsidRPr="00201539" w:rsidRDefault="00EE5A43">
      <w:pPr>
        <w:jc w:val="center"/>
      </w:pPr>
    </w:p>
    <w:p w:rsidR="00EE5A43" w:rsidRPr="00201539" w:rsidRDefault="00EE5A43">
      <w:pPr>
        <w:jc w:val="center"/>
      </w:pPr>
      <w:bookmarkStart w:id="0" w:name="_Toc406397972"/>
    </w:p>
    <w:p w:rsidR="00EE5A43" w:rsidRPr="00201539" w:rsidRDefault="00EE5A43">
      <w:pPr>
        <w:pStyle w:val="1"/>
        <w:spacing w:before="0" w:after="0"/>
        <w:rPr>
          <w:rFonts w:ascii="Calibri" w:hAnsi="Calibri"/>
          <w:b w:val="0"/>
          <w:bCs w:val="0"/>
          <w:color w:val="auto"/>
          <w:sz w:val="22"/>
          <w:szCs w:val="22"/>
        </w:rPr>
      </w:pPr>
      <w:bookmarkStart w:id="1" w:name="_Toc406397973"/>
      <w:bookmarkStart w:id="2" w:name="_Toc406654734"/>
      <w:bookmarkEnd w:id="0"/>
    </w:p>
    <w:p w:rsidR="00EE5A43" w:rsidRPr="00201539" w:rsidRDefault="00EE5A43"/>
    <w:p w:rsidR="00EE5A43" w:rsidRPr="00201539" w:rsidRDefault="00394181">
      <w:r>
        <w:t>Сентябрь</w:t>
      </w:r>
      <w:r w:rsidR="000F01DD">
        <w:t xml:space="preserve"> </w:t>
      </w:r>
      <w:r w:rsidR="004314B8" w:rsidRPr="00201539">
        <w:rPr>
          <w:lang w:val="en-US"/>
        </w:rPr>
        <w:t>202</w:t>
      </w:r>
      <w:r w:rsidR="007D3535">
        <w:t>3</w:t>
      </w:r>
      <w:r w:rsidR="004314B8" w:rsidRPr="00201539">
        <w:rPr>
          <w:lang w:val="en-US"/>
        </w:rPr>
        <w:t xml:space="preserve"> </w:t>
      </w:r>
      <w:r w:rsidR="004314B8" w:rsidRPr="00201539">
        <w:t xml:space="preserve"> г.</w:t>
      </w:r>
    </w:p>
    <w:p w:rsidR="00EE5A43" w:rsidRPr="00201539" w:rsidRDefault="00EE5A43"/>
    <w:p w:rsidR="00EE5A43" w:rsidRPr="00201539" w:rsidRDefault="004314B8">
      <w:pPr>
        <w:pStyle w:val="1"/>
        <w:spacing w:before="0" w:after="0"/>
        <w:ind w:left="142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Эндоскописты</w:t>
      </w:r>
      <w:bookmarkStart w:id="3" w:name="_Toc406654735"/>
      <w:bookmarkEnd w:id="1"/>
      <w:bookmarkEnd w:id="2"/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5809"/>
        <w:gridCol w:w="4539"/>
      </w:tblGrid>
      <w:tr w:rsidR="00EE5A43" w:rsidRPr="00201539">
        <w:tc>
          <w:tcPr>
            <w:tcW w:w="2122" w:type="dxa"/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</w:t>
            </w:r>
          </w:p>
        </w:tc>
        <w:tc>
          <w:tcPr>
            <w:tcW w:w="2409" w:type="dxa"/>
            <w:shd w:val="clear" w:color="auto" w:fill="auto"/>
          </w:tcPr>
          <w:p w:rsidR="00EE5A43" w:rsidRPr="00201539" w:rsidRDefault="004314B8">
            <w:pPr>
              <w:pStyle w:val="af2"/>
              <w:ind w:firstLine="18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09" w:type="dxa"/>
            <w:shd w:val="clear" w:color="auto" w:fill="auto"/>
          </w:tcPr>
          <w:p w:rsidR="00EE5A43" w:rsidRPr="00201539" w:rsidRDefault="004314B8">
            <w:pPr>
              <w:pStyle w:val="af2"/>
              <w:ind w:left="280" w:right="111"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39" w:type="dxa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c>
          <w:tcPr>
            <w:tcW w:w="2122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Мальков Владимир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"Мальков Владимир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заведующий отделением, врач-эндоскопист</w:t>
            </w:r>
          </w:p>
        </w:tc>
        <w:tc>
          <w:tcPr>
            <w:tcW w:w="5809" w:type="dxa"/>
            <w:shd w:val="clear" w:color="auto" w:fill="auto"/>
          </w:tcPr>
          <w:p w:rsidR="00EE5A43" w:rsidRPr="00B238A4" w:rsidRDefault="004314B8" w:rsidP="00B238A4">
            <w:pPr>
              <w:pStyle w:val="aff0"/>
              <w:numPr>
                <w:ilvl w:val="0"/>
                <w:numId w:val="2"/>
              </w:numPr>
              <w:tabs>
                <w:tab w:val="clear" w:pos="720"/>
              </w:tabs>
              <w:ind w:left="431" w:right="111" w:hanging="284"/>
              <w:rPr>
                <w:color w:val="000000"/>
                <w:highlight w:val="yellow"/>
              </w:rPr>
            </w:pPr>
            <w:r w:rsidRPr="00B238A4">
              <w:rPr>
                <w:color w:val="000000"/>
              </w:rPr>
              <w:t>Организация здравоохранения и общественное здоровья. Годен до 28.12.2023. Выдан: ФГБОУВО "СПбГУ".</w:t>
            </w:r>
          </w:p>
          <w:p w:rsidR="00EE5A43" w:rsidRPr="00201539" w:rsidRDefault="004314B8">
            <w:pPr>
              <w:pStyle w:val="aff0"/>
              <w:numPr>
                <w:ilvl w:val="0"/>
                <w:numId w:val="2"/>
              </w:numPr>
              <w:tabs>
                <w:tab w:val="clear" w:pos="720"/>
              </w:tabs>
              <w:ind w:left="431" w:right="111" w:hanging="284"/>
              <w:rPr>
                <w:color w:val="000000"/>
              </w:rPr>
            </w:pPr>
            <w:r w:rsidRPr="00201539">
              <w:rPr>
                <w:color w:val="000000"/>
              </w:rPr>
              <w:t>Эндоскопия. Годен до 19.12.2023</w:t>
            </w:r>
            <w:r w:rsidRPr="00201539">
              <w:rPr>
                <w:color w:val="000000"/>
                <w:sz w:val="16"/>
                <w:szCs w:val="16"/>
                <w:shd w:val="clear" w:color="auto" w:fill="FFFFFF"/>
              </w:rPr>
              <w:t>. </w:t>
            </w:r>
            <w:r w:rsidRPr="00201539">
              <w:rPr>
                <w:color w:val="000000"/>
              </w:rPr>
              <w:t>Выдан: СЗГМУ им И. И.  Мечникова.</w:t>
            </w:r>
          </w:p>
          <w:p w:rsidR="00EE5A43" w:rsidRPr="00201539" w:rsidRDefault="00EE5A43">
            <w:pPr>
              <w:ind w:left="431" w:right="111" w:hanging="284"/>
              <w:rPr>
                <w:color w:val="000000"/>
              </w:rPr>
            </w:pPr>
          </w:p>
        </w:tc>
        <w:tc>
          <w:tcPr>
            <w:tcW w:w="4539" w:type="dxa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2000-2006 гг. - Высшее профессиональное образование: Санкт-Петербургская Государственная Педиатрическая Медицинская Академия  (СПбГПМА). Квалификация: врач. Специальность: педиатрия.</w:t>
            </w:r>
          </w:p>
        </w:tc>
      </w:tr>
      <w:tr w:rsidR="00EE5A43" w:rsidRPr="00201539">
        <w:tc>
          <w:tcPr>
            <w:tcW w:w="2122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Бобрус Александр Анатольевич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врач-эндоскопист</w:t>
            </w:r>
          </w:p>
        </w:tc>
        <w:tc>
          <w:tcPr>
            <w:tcW w:w="5809" w:type="dxa"/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1"/>
              </w:numPr>
              <w:ind w:left="431" w:right="111" w:hanging="284"/>
            </w:pPr>
            <w:r w:rsidRPr="00201539">
              <w:t>Свидетельство аккредитации специалиста. Специальность: эндоскопия. Действительно до 09.02. 2026. Выдано: ФГБОУ ВО ПСПбГМУ им. И. П. Павлова МЗ России.</w:t>
            </w:r>
          </w:p>
        </w:tc>
        <w:tc>
          <w:tcPr>
            <w:tcW w:w="4539" w:type="dxa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2012-2018 гг. - Высшее профессиональное образование: 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 И. Мечникова" Министерства здравоохранения Российской Федерации. Квалификация: Присвоенная квалификация: врач-лечебник. Специальность: лечебное дело</w:t>
            </w:r>
          </w:p>
        </w:tc>
      </w:tr>
      <w:tr w:rsidR="00EE5A43" w:rsidRPr="00201539">
        <w:trPr>
          <w:trHeight w:val="856"/>
        </w:trPr>
        <w:tc>
          <w:tcPr>
            <w:tcW w:w="2122" w:type="dxa"/>
            <w:shd w:val="clear" w:color="auto" w:fill="auto"/>
          </w:tcPr>
          <w:p w:rsidR="00EE5A43" w:rsidRPr="00201539" w:rsidRDefault="004314B8">
            <w:pPr>
              <w:pStyle w:val="ab"/>
              <w:spacing w:after="0" w:line="0" w:lineRule="atLeast"/>
              <w:ind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Солдатов Анатолий Иванович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"Солдатов Анатолий Иванович"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pStyle w:val="ab"/>
              <w:spacing w:after="0" w:line="0" w:lineRule="atLeas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EE5A43" w:rsidRPr="00201539" w:rsidRDefault="004314B8">
            <w:pPr>
              <w:pStyle w:val="af2"/>
              <w:spacing w:line="0" w:lineRule="atLeast"/>
              <w:ind w:firstLine="18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врач-эндоскопист, к.м.н., заслуженный врач России</w:t>
            </w:r>
          </w:p>
        </w:tc>
        <w:tc>
          <w:tcPr>
            <w:tcW w:w="5809" w:type="dxa"/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2"/>
              </w:numPr>
              <w:tabs>
                <w:tab w:val="clear" w:pos="720"/>
              </w:tabs>
              <w:spacing w:after="312"/>
              <w:ind w:left="431" w:right="111" w:hanging="284"/>
              <w:rPr>
                <w:color w:val="000000"/>
              </w:rPr>
            </w:pPr>
            <w:r w:rsidRPr="00201539">
              <w:rPr>
                <w:color w:val="000000"/>
              </w:rPr>
              <w:t>Эндоскопия. Годен до 18.12.2025. Выдан: СЗГМУ им И.  И.  Мечникова.</w:t>
            </w:r>
          </w:p>
        </w:tc>
        <w:tc>
          <w:tcPr>
            <w:tcW w:w="4539" w:type="dxa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1963- 1969 г. – Высшее профессиональное образование:1-й Ленинградский медицинский институт им. ак. И. П. Павлова, лечебный факультет. Квалификация: врач. специальность: лечебное дело</w:t>
            </w:r>
          </w:p>
        </w:tc>
      </w:tr>
      <w:tr w:rsidR="00EE5A43" w:rsidRPr="00201539">
        <w:tc>
          <w:tcPr>
            <w:tcW w:w="2122" w:type="dxa"/>
            <w:shd w:val="clear" w:color="auto" w:fill="auto"/>
          </w:tcPr>
          <w:p w:rsidR="00EE5A43" w:rsidRPr="00201539" w:rsidRDefault="004314B8">
            <w:pPr>
              <w:pStyle w:val="ab"/>
              <w:spacing w:after="0" w:line="0" w:lineRule="atLeast"/>
              <w:ind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Давыдова Алла Алексеевна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"Давыдова Алла Алексеевна"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pStyle w:val="ab"/>
              <w:spacing w:after="0" w:line="0" w:lineRule="atLeas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EE5A43" w:rsidRPr="00201539" w:rsidRDefault="004314B8">
            <w:pPr>
              <w:pStyle w:val="ab"/>
              <w:spacing w:after="0" w:line="0" w:lineRule="atLeast"/>
              <w:ind w:firstLine="18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врач-эндоскопист</w:t>
            </w:r>
          </w:p>
        </w:tc>
        <w:tc>
          <w:tcPr>
            <w:tcW w:w="5809" w:type="dxa"/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2"/>
              </w:numPr>
              <w:tabs>
                <w:tab w:val="clear" w:pos="720"/>
              </w:tabs>
              <w:ind w:left="431" w:right="111" w:hanging="284"/>
              <w:rPr>
                <w:color w:val="000000"/>
              </w:rPr>
            </w:pPr>
            <w:r w:rsidRPr="00201539">
              <w:rPr>
                <w:color w:val="000000"/>
              </w:rPr>
              <w:t>Эндоскопия. Годен до 17.02.2023. Выдан: ГБОУВПО "СЗГМУ имени И. И. Мечникова".</w:t>
            </w:r>
          </w:p>
        </w:tc>
        <w:tc>
          <w:tcPr>
            <w:tcW w:w="4539" w:type="dxa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1991-1997 гг. – Высшее профессиональное образование: Санкт-Петербургский государственные Университет им. ак. И. П. Павлова. Квалификация: врач. Специальность: лечебное дело.</w:t>
            </w:r>
          </w:p>
        </w:tc>
      </w:tr>
      <w:tr w:rsidR="00EE5A43" w:rsidRPr="00201539">
        <w:tc>
          <w:tcPr>
            <w:tcW w:w="2122" w:type="dxa"/>
            <w:shd w:val="clear" w:color="auto" w:fill="auto"/>
          </w:tcPr>
          <w:p w:rsidR="00EE5A43" w:rsidRPr="00201539" w:rsidRDefault="004314B8">
            <w:pPr>
              <w:pStyle w:val="ab"/>
              <w:spacing w:after="0" w:line="0" w:lineRule="atLeast"/>
              <w:ind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Ржаницына Анна Владимировна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"Ржаницына Анна Владимировна"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pStyle w:val="ab"/>
              <w:spacing w:after="0" w:line="0" w:lineRule="atLeas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EE5A43" w:rsidRPr="00201539" w:rsidRDefault="004314B8">
            <w:pPr>
              <w:pStyle w:val="ab"/>
              <w:spacing w:after="0" w:line="0" w:lineRule="atLeast"/>
              <w:ind w:firstLine="18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врач-эндоскопист</w:t>
            </w:r>
          </w:p>
        </w:tc>
        <w:tc>
          <w:tcPr>
            <w:tcW w:w="5809" w:type="dxa"/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2"/>
              </w:numPr>
              <w:tabs>
                <w:tab w:val="clear" w:pos="720"/>
              </w:tabs>
              <w:ind w:left="431" w:right="111" w:hanging="284"/>
              <w:rPr>
                <w:color w:val="000000"/>
              </w:rPr>
            </w:pPr>
            <w:r w:rsidRPr="00201539">
              <w:rPr>
                <w:color w:val="000000"/>
              </w:rPr>
              <w:t>Эндоскопия. Годен до 14.10.2025. Выдан: ГБОУ ВПО СЗГМУ им. И. И. Мечникова.</w:t>
            </w:r>
          </w:p>
          <w:p w:rsidR="00EE5A43" w:rsidRPr="00201539" w:rsidRDefault="00EE5A43">
            <w:pPr>
              <w:ind w:left="431" w:right="111" w:hanging="284"/>
              <w:rPr>
                <w:color w:val="000000"/>
              </w:rPr>
            </w:pPr>
          </w:p>
        </w:tc>
        <w:tc>
          <w:tcPr>
            <w:tcW w:w="4539" w:type="dxa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1994–2000 г. – Высшее профессиональное образование: СПб Государственная педиатрическая академия. Квалификация: врач. Специальность: педиатрия.</w:t>
            </w:r>
          </w:p>
        </w:tc>
      </w:tr>
      <w:tr w:rsidR="00EE5A43" w:rsidRPr="00201539">
        <w:trPr>
          <w:trHeight w:val="866"/>
        </w:trPr>
        <w:tc>
          <w:tcPr>
            <w:tcW w:w="2122" w:type="dxa"/>
            <w:shd w:val="clear" w:color="auto" w:fill="auto"/>
          </w:tcPr>
          <w:p w:rsidR="00EE5A43" w:rsidRPr="00201539" w:rsidRDefault="004314B8">
            <w:pPr>
              <w:ind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Сенчило Станислав Игоревич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"Сенчило Станислав Игоревич"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EE5A43" w:rsidRPr="00201539" w:rsidRDefault="004314B8">
            <w:pPr>
              <w:pStyle w:val="ab"/>
              <w:spacing w:after="0" w:line="0" w:lineRule="atLeast"/>
              <w:ind w:firstLine="18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врач-эндоскопист</w:t>
            </w:r>
          </w:p>
        </w:tc>
        <w:tc>
          <w:tcPr>
            <w:tcW w:w="5809" w:type="dxa"/>
            <w:shd w:val="clear" w:color="auto" w:fill="auto"/>
          </w:tcPr>
          <w:p w:rsidR="004318D8" w:rsidRPr="004318D8" w:rsidRDefault="004318D8" w:rsidP="00B44E59">
            <w:pPr>
              <w:pStyle w:val="aff0"/>
              <w:numPr>
                <w:ilvl w:val="0"/>
                <w:numId w:val="41"/>
              </w:numPr>
              <w:ind w:left="572" w:hanging="283"/>
            </w:pPr>
            <w:r w:rsidRPr="004318D8">
              <w:t xml:space="preserve">Аккредитация по хирургии. </w:t>
            </w:r>
            <w:proofErr w:type="gramStart"/>
            <w:r w:rsidRPr="004318D8">
              <w:t>Годна</w:t>
            </w:r>
            <w:proofErr w:type="gramEnd"/>
            <w:r w:rsidRPr="004318D8">
              <w:t xml:space="preserve"> до 28.10.2027 г.</w:t>
            </w:r>
          </w:p>
          <w:p w:rsidR="004318D8" w:rsidRDefault="004318D8" w:rsidP="00B44E59">
            <w:pPr>
              <w:pStyle w:val="aff0"/>
              <w:numPr>
                <w:ilvl w:val="0"/>
                <w:numId w:val="41"/>
              </w:numPr>
              <w:ind w:left="572" w:hanging="283"/>
            </w:pPr>
            <w:r w:rsidRPr="004318D8">
              <w:t>Эндоскопия. Годен до 14.10.2025. Выдан: ГБОУ ВПО СЗГМУ им. И. И. Мечникова.</w:t>
            </w:r>
          </w:p>
          <w:p w:rsidR="00EE5A43" w:rsidRPr="00201539" w:rsidRDefault="004318D8" w:rsidP="004318D8">
            <w:pPr>
              <w:ind w:left="431" w:right="111" w:hanging="284"/>
              <w:rPr>
                <w:color w:val="000000"/>
              </w:rPr>
            </w:pPr>
            <w:r w:rsidRPr="00201539">
              <w:rPr>
                <w:color w:val="000000"/>
              </w:rPr>
              <w:t xml:space="preserve"> </w:t>
            </w:r>
          </w:p>
        </w:tc>
        <w:tc>
          <w:tcPr>
            <w:tcW w:w="4539" w:type="dxa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2006-2012 гг.- Высшее профессиональное образование: Санкт-Петербургская Государственная Педиатрическая Медицинская Академия  (СПбГПМА). Квалификация: врач. Специальность: лечебное дело.</w:t>
            </w:r>
          </w:p>
        </w:tc>
      </w:tr>
      <w:tr w:rsidR="00EE5A43" w:rsidRPr="00201539">
        <w:tc>
          <w:tcPr>
            <w:tcW w:w="2122" w:type="dxa"/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Гасанов Эмиль Магомедович</w:t>
            </w:r>
          </w:p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"Гасанов Эмиль Магомедович"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EE5A43" w:rsidRPr="00201539" w:rsidRDefault="004314B8">
            <w:pPr>
              <w:pStyle w:val="ab"/>
              <w:spacing w:after="0" w:line="0" w:lineRule="atLeast"/>
              <w:ind w:firstLine="18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врач-эндоскопист</w:t>
            </w:r>
          </w:p>
        </w:tc>
        <w:tc>
          <w:tcPr>
            <w:tcW w:w="5809" w:type="dxa"/>
            <w:shd w:val="clear" w:color="auto" w:fill="auto"/>
          </w:tcPr>
          <w:p w:rsidR="00EE5A43" w:rsidRPr="00201539" w:rsidRDefault="004314B8" w:rsidP="002D5B41">
            <w:pPr>
              <w:pStyle w:val="aff0"/>
              <w:numPr>
                <w:ilvl w:val="0"/>
                <w:numId w:val="3"/>
              </w:numPr>
              <w:tabs>
                <w:tab w:val="clear" w:pos="720"/>
              </w:tabs>
              <w:ind w:left="431" w:right="111" w:hanging="284"/>
              <w:rPr>
                <w:color w:val="000000"/>
              </w:rPr>
            </w:pPr>
            <w:r w:rsidRPr="00201539">
              <w:rPr>
                <w:color w:val="000000"/>
              </w:rPr>
              <w:t xml:space="preserve">Эндоскопия. Годен до </w:t>
            </w:r>
            <w:r w:rsidR="002D5B41" w:rsidRPr="00201539">
              <w:rPr>
                <w:color w:val="000000"/>
              </w:rPr>
              <w:t>27.07.2027 г.</w:t>
            </w:r>
          </w:p>
        </w:tc>
        <w:tc>
          <w:tcPr>
            <w:tcW w:w="4539" w:type="dxa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2009-2015 гг.- Высшее профессиональное образование: СПбГПМУ. Квалификация: врач. Специальность: педиатрия.</w:t>
            </w:r>
          </w:p>
        </w:tc>
      </w:tr>
      <w:tr w:rsidR="00EE5A43" w:rsidRPr="00201539">
        <w:tc>
          <w:tcPr>
            <w:tcW w:w="2122" w:type="dxa"/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Тарасова Дарина Олеговна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"Тарасова Дарина Олеговна"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b/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b/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EE5A43" w:rsidRPr="00201539" w:rsidRDefault="004314B8">
            <w:pPr>
              <w:pStyle w:val="ab"/>
              <w:spacing w:after="0" w:line="0" w:lineRule="atLeast"/>
              <w:ind w:firstLine="18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врач-эндоскопист</w:t>
            </w:r>
          </w:p>
        </w:tc>
        <w:tc>
          <w:tcPr>
            <w:tcW w:w="5809" w:type="dxa"/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3"/>
              </w:numPr>
              <w:tabs>
                <w:tab w:val="clear" w:pos="720"/>
              </w:tabs>
              <w:ind w:left="431" w:right="111" w:hanging="284"/>
            </w:pPr>
            <w:r w:rsidRPr="00201539">
              <w:rPr>
                <w:color w:val="000000"/>
              </w:rPr>
              <w:t>Эндоскопия. Годен до 13.08.2024. Выдан: ГБОУВПО "СЗГМУ имени И. И. Мечникова".</w:t>
            </w:r>
          </w:p>
          <w:p w:rsidR="00EE5A43" w:rsidRPr="00201539" w:rsidRDefault="004314B8">
            <w:pPr>
              <w:pStyle w:val="aff0"/>
              <w:numPr>
                <w:ilvl w:val="0"/>
                <w:numId w:val="3"/>
              </w:numPr>
              <w:tabs>
                <w:tab w:val="clear" w:pos="720"/>
              </w:tabs>
              <w:ind w:left="431" w:right="111" w:hanging="284"/>
            </w:pPr>
            <w:r w:rsidRPr="00201539">
              <w:rPr>
                <w:rFonts w:eastAsia="Libre Baskerville"/>
              </w:rPr>
              <w:t>Первичная аккредитация специалиста по специальности «Педиатрия». Годна до 31.07.2022 г. Выдана: 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МЗ РФ).</w:t>
            </w:r>
          </w:p>
        </w:tc>
        <w:tc>
          <w:tcPr>
            <w:tcW w:w="4539" w:type="dxa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2011-2017 гг.- Высшее профессиональное образование: СПбГПМУ. Квалификация: врач. Специальность: педиатрия.</w:t>
            </w:r>
          </w:p>
        </w:tc>
      </w:tr>
    </w:tbl>
    <w:p w:rsidR="00EE5A43" w:rsidRPr="00201539" w:rsidRDefault="00EE5A43">
      <w:pPr>
        <w:jc w:val="center"/>
        <w:rPr>
          <w:b/>
          <w:bCs/>
          <w:color w:val="000000"/>
        </w:rPr>
      </w:pPr>
      <w:bookmarkStart w:id="4" w:name="_Toc406654759"/>
    </w:p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5" w:name="_Toc61507826"/>
      <w:r w:rsidRPr="00201539">
        <w:rPr>
          <w:rFonts w:ascii="Calibri" w:hAnsi="Calibri"/>
          <w:color w:val="000000"/>
          <w:sz w:val="22"/>
          <w:szCs w:val="22"/>
        </w:rPr>
        <w:t>РЕНТГЕНОЛОГ</w:t>
      </w:r>
      <w:bookmarkEnd w:id="5"/>
    </w:p>
    <w:p w:rsidR="00EE5A43" w:rsidRPr="00201539" w:rsidRDefault="00EE5A43">
      <w:pPr>
        <w:jc w:val="center"/>
        <w:rPr>
          <w:b/>
          <w:bCs/>
          <w:color w:val="000000"/>
        </w:rPr>
      </w:pPr>
    </w:p>
    <w:tbl>
      <w:tblPr>
        <w:tblW w:w="1521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410"/>
        <w:gridCol w:w="5812"/>
        <w:gridCol w:w="4727"/>
      </w:tblGrid>
      <w:tr w:rsidR="00EE5A43" w:rsidRPr="00201539">
        <w:trPr>
          <w:trHeight w:val="565"/>
          <w:jc w:val="center"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5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124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Придвижкина Татьяна Сергеевна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"Придвижкина Татьяна Сергеевна"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заведующая  отделением лучевой и ультразвуковой диагностики, к.м.н.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297" w:rsidRPr="00201539" w:rsidRDefault="004314B8" w:rsidP="00BB5297">
            <w:pPr>
              <w:pStyle w:val="aff0"/>
              <w:numPr>
                <w:ilvl w:val="0"/>
                <w:numId w:val="4"/>
              </w:numPr>
              <w:spacing w:after="312"/>
              <w:ind w:left="392" w:hanging="284"/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Годен до 28.12.2023. Выдан: ФГБОУВО "СПбГУ".</w:t>
            </w:r>
          </w:p>
          <w:p w:rsidR="00EE5A43" w:rsidRPr="00201539" w:rsidRDefault="00BB5297" w:rsidP="00BB5297">
            <w:pPr>
              <w:pStyle w:val="aff0"/>
              <w:numPr>
                <w:ilvl w:val="0"/>
                <w:numId w:val="4"/>
              </w:numPr>
              <w:spacing w:after="312"/>
              <w:ind w:left="392" w:hanging="284"/>
              <w:rPr>
                <w:color w:val="000000"/>
              </w:rPr>
            </w:pPr>
            <w:r w:rsidRPr="00201539">
              <w:rPr>
                <w:color w:val="000000"/>
              </w:rPr>
              <w:t xml:space="preserve">Рентгенология. Годен до 18.12.2025 г. Выдан: ФГБОУВО </w:t>
            </w:r>
            <w:r w:rsidRPr="00201539">
              <w:rPr>
                <w:color w:val="000000"/>
              </w:rPr>
              <w:lastRenderedPageBreak/>
              <w:t>"СПбГУ".</w:t>
            </w:r>
          </w:p>
        </w:tc>
        <w:tc>
          <w:tcPr>
            <w:tcW w:w="47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1989 -1995 гг. - Высшее профессиональное образование: СпбПМА. Квалификация: врач. Специальность: лечебное дело.</w:t>
            </w:r>
          </w:p>
        </w:tc>
      </w:tr>
      <w:tr w:rsidR="00EE5A43" w:rsidRPr="00201539">
        <w:trPr>
          <w:trHeight w:val="764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Мочалова Инесса Борисовна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"Мочалова Инэсса Борисовна"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- рентгенолог, заслуженный врач России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392" w:hanging="284"/>
              <w:rPr>
                <w:color w:val="000000"/>
              </w:rPr>
            </w:pPr>
            <w:r w:rsidRPr="00201539">
              <w:rPr>
                <w:color w:val="000000"/>
              </w:rPr>
              <w:t>Рентгенология. Годен до 06.03.2023. Выдан: ГБОУВПО "СЗГМУ им. И. И. Мечникова.</w:t>
            </w:r>
          </w:p>
        </w:tc>
        <w:tc>
          <w:tcPr>
            <w:tcW w:w="47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1978-1980 гг.  - Высшее профессиональное образование: 1 Ленинградский мед. Институт им. И. П. Павлова. Квалификация: врач-лечебник. Специальность: лечебное дело.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1974-1978 гг. - Медицинский факультет Петрозаводского государственного университета. 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</w:tr>
      <w:tr w:rsidR="00EE5A43" w:rsidRPr="00201539">
        <w:trPr>
          <w:trHeight w:val="1141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Титова Елизавета Васильевна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"Титова Елизавета Васильевна"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</w:t>
            </w:r>
            <w:r w:rsidRPr="00201539">
              <w:rPr>
                <w:color w:val="000000"/>
                <w:lang w:val="en-US"/>
              </w:rPr>
              <w:t xml:space="preserve"> </w:t>
            </w:r>
            <w:r w:rsidRPr="00201539">
              <w:rPr>
                <w:color w:val="000000"/>
              </w:rPr>
              <w:t>-</w:t>
            </w:r>
            <w:r w:rsidRPr="00201539">
              <w:rPr>
                <w:color w:val="000000"/>
                <w:lang w:val="en-US"/>
              </w:rPr>
              <w:t xml:space="preserve"> </w:t>
            </w:r>
            <w:r w:rsidRPr="00201539">
              <w:rPr>
                <w:color w:val="000000"/>
              </w:rPr>
              <w:t>рентгенолог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392" w:hanging="284"/>
              <w:rPr>
                <w:color w:val="000000"/>
              </w:rPr>
            </w:pPr>
            <w:r w:rsidRPr="00201539">
              <w:rPr>
                <w:color w:val="000000"/>
              </w:rPr>
              <w:t>Рентгенология. Годен до 30.10.2025. Выдан: ФГБОУ ВО «СПб ГУ». </w:t>
            </w:r>
          </w:p>
        </w:tc>
        <w:tc>
          <w:tcPr>
            <w:tcW w:w="47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1989-1995 гг. - Высшее профессиональное образование: СПбГМУ им. акад. И. П. Павлова. Квалификация: врач-лечебник. Специальность: лечебное дело.  </w:t>
            </w:r>
          </w:p>
        </w:tc>
      </w:tr>
      <w:tr w:rsidR="00EE5A43" w:rsidRPr="00201539">
        <w:trPr>
          <w:trHeight w:val="483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Космачева Екатерина Алексеевна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</w:t>
            </w:r>
            <w:r w:rsidRPr="00201539">
              <w:rPr>
                <w:color w:val="000000"/>
                <w:lang w:val="en-US"/>
              </w:rPr>
              <w:t xml:space="preserve"> </w:t>
            </w:r>
            <w:r w:rsidRPr="00201539">
              <w:rPr>
                <w:color w:val="000000"/>
              </w:rPr>
              <w:t>-</w:t>
            </w:r>
            <w:r w:rsidRPr="00201539">
              <w:rPr>
                <w:color w:val="000000"/>
                <w:lang w:val="en-US"/>
              </w:rPr>
              <w:t xml:space="preserve"> </w:t>
            </w:r>
            <w:r w:rsidRPr="00201539">
              <w:rPr>
                <w:color w:val="000000"/>
              </w:rPr>
              <w:t>рентгенолог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392" w:hanging="284"/>
              <w:rPr>
                <w:color w:val="000000"/>
              </w:rPr>
            </w:pPr>
            <w:r w:rsidRPr="00201539">
              <w:rPr>
                <w:color w:val="000000"/>
              </w:rPr>
              <w:t>Рентгенология. Годен до 14.06.2024. Выдан: АНОВО Европейский Университет» Бизнес Треугольник».</w:t>
            </w:r>
          </w:p>
        </w:tc>
        <w:tc>
          <w:tcPr>
            <w:tcW w:w="47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2001-2007 гг. - Высшее профессиональное образование: Кубанский государственный медицинский университет. Квалификация: врач. Специальность: педиатрия.</w:t>
            </w:r>
          </w:p>
        </w:tc>
      </w:tr>
      <w:tr w:rsidR="00EE5A43" w:rsidRPr="00201539">
        <w:trPr>
          <w:trHeight w:val="483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Полетаева (Овчаренко) Анна Борисовна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"Полетаева (Овчаренко) Анна Борисовна"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</w:t>
            </w:r>
            <w:r w:rsidRPr="00201539">
              <w:rPr>
                <w:color w:val="000000"/>
                <w:lang w:val="en-US"/>
              </w:rPr>
              <w:t xml:space="preserve"> </w:t>
            </w:r>
            <w:r w:rsidRPr="00201539">
              <w:rPr>
                <w:color w:val="000000"/>
              </w:rPr>
              <w:t>-</w:t>
            </w:r>
            <w:r w:rsidRPr="00201539">
              <w:rPr>
                <w:color w:val="000000"/>
                <w:lang w:val="en-US"/>
              </w:rPr>
              <w:t xml:space="preserve"> </w:t>
            </w:r>
            <w:r w:rsidRPr="00201539">
              <w:rPr>
                <w:color w:val="000000"/>
              </w:rPr>
              <w:t>рентгенолог, врач УЗД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2FFB" w:rsidRPr="00CD2FFB" w:rsidRDefault="00CD2FFB" w:rsidP="00CD2FFB">
            <w:pPr>
              <w:pStyle w:val="aff0"/>
              <w:numPr>
                <w:ilvl w:val="0"/>
                <w:numId w:val="4"/>
              </w:numPr>
            </w:pPr>
            <w:r w:rsidRPr="00CD2FFB">
              <w:t>Ультразвуковая диагностика. Годен до 21.12.2025. Выдан: ООО »</w:t>
            </w:r>
            <w:proofErr w:type="spellStart"/>
            <w:r w:rsidRPr="00CD2FFB">
              <w:t>Эспромед</w:t>
            </w:r>
            <w:proofErr w:type="spellEnd"/>
            <w:r w:rsidRPr="00CD2FFB">
              <w:t>».</w:t>
            </w:r>
          </w:p>
          <w:p w:rsidR="00BB5297" w:rsidRPr="00201539" w:rsidRDefault="00BB5297" w:rsidP="00CD2FFB">
            <w:pPr>
              <w:pStyle w:val="aff0"/>
              <w:numPr>
                <w:ilvl w:val="0"/>
                <w:numId w:val="4"/>
              </w:numPr>
              <w:ind w:left="533" w:hanging="283"/>
              <w:rPr>
                <w:color w:val="000000"/>
              </w:rPr>
            </w:pPr>
            <w:r w:rsidRPr="00201539">
              <w:rPr>
                <w:color w:val="000000"/>
              </w:rPr>
              <w:t>Рентгенология. Годен до 18.12.2025 г. Выдан: ФГБОУВО "СПбГУ".</w:t>
            </w:r>
          </w:p>
          <w:p w:rsidR="00EE5A43" w:rsidRPr="00201539" w:rsidRDefault="00EE5A43">
            <w:pPr>
              <w:ind w:left="392" w:hanging="284"/>
              <w:rPr>
                <w:color w:val="000000"/>
              </w:rPr>
            </w:pPr>
          </w:p>
        </w:tc>
        <w:tc>
          <w:tcPr>
            <w:tcW w:w="47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1990 - 1996 гг. -  Высшее профессиональное образование: Санкт-Петербургская государственная медицинская академия им. И. И. Мечникова. Квалификация: врач. Специальность: лечебное дело.</w:t>
            </w:r>
          </w:p>
        </w:tc>
      </w:tr>
      <w:tr w:rsidR="00EE5A43" w:rsidRPr="00201539">
        <w:trPr>
          <w:trHeight w:val="780"/>
          <w:jc w:val="center"/>
        </w:trPr>
        <w:tc>
          <w:tcPr>
            <w:tcW w:w="226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Звирбул Павел Николаевич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"Звирбул Павел Николаевич"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- рентгенолог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392" w:hanging="284"/>
              <w:rPr>
                <w:color w:val="000000"/>
              </w:rPr>
            </w:pPr>
            <w:r w:rsidRPr="00201539">
              <w:rPr>
                <w:color w:val="000000"/>
              </w:rPr>
              <w:t>Рентгенология. Годен до 29.04.2025 г. Выдан: ФГБОУ ВО «СПб ГУ». 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2003 - 2005 гг. - Высшее профессиональное образование: Самарский военно-медицинский институт. Квалификация: врач. Специальность: лечебное дело.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1999-2003 гг. - Башкирский Государственный медицинский университет (перевод в Самарский военно-медицинский институт)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</w:tr>
      <w:tr w:rsidR="00EE5A43" w:rsidRPr="00201539">
        <w:trPr>
          <w:trHeight w:val="107"/>
          <w:jc w:val="center"/>
        </w:trPr>
        <w:tc>
          <w:tcPr>
            <w:tcW w:w="226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lastRenderedPageBreak/>
              <w:t>Логинова (</w:t>
            </w:r>
            <w:r w:rsidRPr="00201539">
              <w:rPr>
                <w:color w:val="000000"/>
              </w:rPr>
              <w:t>Смирнова</w:t>
            </w:r>
            <w:r w:rsidRPr="00201539">
              <w:rPr>
                <w:color w:val="000000"/>
                <w:lang w:val="en-US"/>
              </w:rPr>
              <w:t>)</w:t>
            </w:r>
            <w:r w:rsidRPr="00201539">
              <w:rPr>
                <w:color w:val="000000"/>
              </w:rPr>
              <w:t xml:space="preserve"> Ольга Ивановна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рентгенолог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E5A43" w:rsidRPr="00111E90" w:rsidRDefault="00111E90" w:rsidP="00111E90">
            <w:pPr>
              <w:pStyle w:val="aff0"/>
              <w:numPr>
                <w:ilvl w:val="0"/>
                <w:numId w:val="4"/>
              </w:numPr>
            </w:pPr>
            <w:r w:rsidRPr="00111E90">
              <w:t xml:space="preserve">Аккредитация по рентгенологии. </w:t>
            </w:r>
            <w:proofErr w:type="gramStart"/>
            <w:r w:rsidRPr="00111E90">
              <w:t>Годна</w:t>
            </w:r>
            <w:proofErr w:type="gramEnd"/>
            <w:r w:rsidRPr="00111E90">
              <w:t xml:space="preserve"> до 28.02.2028 г.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2005-2011 гг. -  Высшее профессиональное образование: Санкт-Петербургская государственная педиатрическая медицинская академия. Квалификация: врач. Специальность: педиатрия.</w:t>
            </w:r>
          </w:p>
        </w:tc>
      </w:tr>
      <w:tr w:rsidR="00EE5A43" w:rsidRPr="00201539">
        <w:trPr>
          <w:trHeight w:val="107"/>
          <w:jc w:val="center"/>
        </w:trPr>
        <w:tc>
          <w:tcPr>
            <w:tcW w:w="226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Савельева Татьяна Вячеславовна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"Савельева Татьяна Вячеславовна"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</w:t>
            </w:r>
            <w:r w:rsidRPr="00201539">
              <w:rPr>
                <w:color w:val="000000"/>
                <w:lang w:val="en-US"/>
              </w:rPr>
              <w:t xml:space="preserve"> </w:t>
            </w:r>
            <w:r w:rsidRPr="00201539">
              <w:rPr>
                <w:color w:val="000000"/>
              </w:rPr>
              <w:t>- рентгенолог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E5A43" w:rsidRPr="00655D22" w:rsidRDefault="00655D22" w:rsidP="00655D22">
            <w:pPr>
              <w:pStyle w:val="aff0"/>
              <w:numPr>
                <w:ilvl w:val="0"/>
                <w:numId w:val="4"/>
              </w:numPr>
            </w:pPr>
            <w:r>
              <w:t>Аккредитация по рентгенологии.</w:t>
            </w:r>
            <w:r w:rsidRPr="00655D22">
              <w:t xml:space="preserve"> </w:t>
            </w:r>
            <w:proofErr w:type="gramStart"/>
            <w:r w:rsidRPr="00655D22">
              <w:t>Годна</w:t>
            </w:r>
            <w:proofErr w:type="gramEnd"/>
            <w:r w:rsidRPr="00655D22">
              <w:t xml:space="preserve"> до 31.01.2028 г.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1993-1999 гг. - Высшее профессиональное образование: Архангельская государственная медицинская академия. Квалификация: врач. Специальность: лечебное дело.</w:t>
            </w:r>
          </w:p>
        </w:tc>
      </w:tr>
      <w:tr w:rsidR="00EE5A43" w:rsidRPr="00201539">
        <w:trPr>
          <w:trHeight w:val="107"/>
          <w:jc w:val="center"/>
        </w:trPr>
        <w:tc>
          <w:tcPr>
            <w:tcW w:w="2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Дементьева Татьяна Валерьевна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"Дементьева Татьяна Валерьевна"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</w:t>
            </w:r>
            <w:r w:rsidRPr="00201539">
              <w:rPr>
                <w:color w:val="000000"/>
                <w:lang w:val="en-US"/>
              </w:rPr>
              <w:t xml:space="preserve"> </w:t>
            </w:r>
            <w:r w:rsidRPr="00201539">
              <w:rPr>
                <w:color w:val="000000"/>
              </w:rPr>
              <w:t>- рентгенолог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BB5297" w:rsidP="00BB5297">
            <w:pPr>
              <w:pStyle w:val="aff0"/>
              <w:numPr>
                <w:ilvl w:val="0"/>
                <w:numId w:val="4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Аккредитация по рентгенологии. Годен до 27.04.2027 г. </w:t>
            </w:r>
            <w:proofErr w:type="gramStart"/>
            <w:r w:rsidRPr="00201539">
              <w:rPr>
                <w:color w:val="000000"/>
              </w:rPr>
              <w:t>Выдана</w:t>
            </w:r>
            <w:proofErr w:type="gramEnd"/>
            <w:r w:rsidRPr="00201539">
              <w:rPr>
                <w:color w:val="000000"/>
              </w:rPr>
              <w:t>: Центральная государственная медицинская академия Управления делами Президента Российской Федерации.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1995-2001 гг. - Высшее профессиональное образование: Сургутский государственный университет. Квалификация: врач. Специальность: лечебное дело.</w:t>
            </w:r>
          </w:p>
        </w:tc>
      </w:tr>
      <w:tr w:rsidR="00EE5A43" w:rsidRPr="00201539">
        <w:trPr>
          <w:trHeight w:val="644"/>
          <w:jc w:val="center"/>
        </w:trPr>
        <w:tc>
          <w:tcPr>
            <w:tcW w:w="2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Бушуева Галина Викторовна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"Бушуева Галина Викторовна"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</w:t>
            </w:r>
            <w:r w:rsidRPr="00201539">
              <w:rPr>
                <w:color w:val="000000"/>
                <w:lang w:val="en-US"/>
              </w:rPr>
              <w:t xml:space="preserve"> </w:t>
            </w:r>
            <w:r w:rsidRPr="00201539">
              <w:rPr>
                <w:color w:val="000000"/>
              </w:rPr>
              <w:t>- рентгенолог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111E90" w:rsidRDefault="00111E90" w:rsidP="00111E90">
            <w:pPr>
              <w:pStyle w:val="aff0"/>
              <w:numPr>
                <w:ilvl w:val="0"/>
                <w:numId w:val="4"/>
              </w:numPr>
            </w:pPr>
            <w:r w:rsidRPr="00111E90">
              <w:t xml:space="preserve">Аккредитация по рентгенологии. </w:t>
            </w:r>
            <w:proofErr w:type="gramStart"/>
            <w:r w:rsidRPr="00111E90">
              <w:t>Годна</w:t>
            </w:r>
            <w:proofErr w:type="gramEnd"/>
            <w:r w:rsidRPr="00111E90">
              <w:t xml:space="preserve"> до 30.05.2028 г.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2005-2011 гг. -  Высшее профессиональное образование: Санкт-Петербургская государственная педиатрическая медицинская академия Министерства здравоохранения и социального развития Российской Федерации. Квалификация: врач. Специальность: педиатрия.</w:t>
            </w:r>
          </w:p>
        </w:tc>
      </w:tr>
      <w:tr w:rsidR="00EE5A43" w:rsidRPr="00201539">
        <w:trPr>
          <w:trHeight w:val="1452"/>
          <w:jc w:val="center"/>
        </w:trPr>
        <w:tc>
          <w:tcPr>
            <w:tcW w:w="2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Гончарова Тамила Владимировна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врач</w:t>
            </w:r>
            <w:r w:rsidRPr="00201539">
              <w:rPr>
                <w:lang w:val="en-US"/>
              </w:rPr>
              <w:t xml:space="preserve"> </w:t>
            </w:r>
            <w:r w:rsidRPr="00201539">
              <w:t>- рентгенолог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5"/>
              </w:numPr>
              <w:ind w:left="392" w:hanging="284"/>
            </w:pPr>
            <w:r w:rsidRPr="00201539">
              <w:t xml:space="preserve">Лечебное дело. Годен до 16.07.2024 г. Выдан: ФГБОУ ВО ПСПбГМУ им. </w:t>
            </w:r>
            <w:r w:rsidRPr="00201539">
              <w:rPr>
                <w:lang w:val="en-US"/>
              </w:rPr>
              <w:t>И. П. Павлова.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2013-2019 гг. - Высшее профессиональное образование: ФГБОУ ВО ПСПБГМУ имени академика И. П. Павлова. Квалификация: врач-лечебник. Специальность: лечебное дело.</w:t>
            </w:r>
          </w:p>
        </w:tc>
      </w:tr>
      <w:tr w:rsidR="00EE5A43" w:rsidRPr="00201539">
        <w:trPr>
          <w:trHeight w:val="644"/>
          <w:jc w:val="center"/>
        </w:trPr>
        <w:tc>
          <w:tcPr>
            <w:tcW w:w="2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6" w:name="_Toc61507827"/>
            <w:bookmarkEnd w:id="4"/>
            <w:r w:rsidRPr="00201539">
              <w:rPr>
                <w:color w:val="000000"/>
                <w:lang w:val="en-US"/>
              </w:rPr>
              <w:t>Сорока Виктория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t>врач</w:t>
            </w:r>
            <w:r w:rsidRPr="00201539">
              <w:rPr>
                <w:lang w:val="en-US"/>
              </w:rPr>
              <w:t xml:space="preserve"> </w:t>
            </w:r>
            <w:r w:rsidRPr="00201539">
              <w:t>- рентгеноло</w:t>
            </w:r>
            <w:r w:rsidRPr="00201539">
              <w:rPr>
                <w:lang w:val="en-US"/>
              </w:rPr>
              <w:t>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6"/>
              </w:numPr>
              <w:ind w:left="392" w:hanging="284"/>
              <w:rPr>
                <w:color w:val="000000"/>
              </w:rPr>
            </w:pPr>
            <w:r w:rsidRPr="00201539">
              <w:rPr>
                <w:color w:val="000000"/>
              </w:rPr>
              <w:t xml:space="preserve">Рентгенология. Годен до 07.05.2023 г. Выдан: ФГБОУ ВО ПСПбГМУ им. </w:t>
            </w:r>
            <w:r w:rsidRPr="00201539">
              <w:rPr>
                <w:color w:val="000000"/>
                <w:lang w:val="en-US"/>
              </w:rPr>
              <w:t>И.П. Павлова Минздрава России.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1992 - 1999 гг. – Высшее профессиональное образование: Санкт-Петербургская государственная медицинская академия им. И.И. Мечникова (СПбГМА), лечебный </w:t>
            </w:r>
            <w:r w:rsidRPr="00201539">
              <w:rPr>
                <w:color w:val="000000"/>
              </w:rPr>
              <w:lastRenderedPageBreak/>
              <w:t>факультет. Квалификация: врач. Специальность: лечебное дело.</w:t>
            </w:r>
          </w:p>
        </w:tc>
      </w:tr>
      <w:tr w:rsidR="00394181" w:rsidRPr="00201539">
        <w:trPr>
          <w:trHeight w:val="644"/>
          <w:jc w:val="center"/>
        </w:trPr>
        <w:tc>
          <w:tcPr>
            <w:tcW w:w="2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lastRenderedPageBreak/>
              <w:t>Лихоносова Софья Эдуардовна</w:t>
            </w:r>
          </w:p>
          <w:p w:rsidR="00394181" w:rsidRPr="00394181" w:rsidRDefault="00394181" w:rsidP="00394181">
            <w:pPr>
              <w:ind w:left="36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t>врач - рентгенолог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94181" w:rsidRPr="00394181" w:rsidRDefault="00394181" w:rsidP="00394181">
            <w:pPr>
              <w:pStyle w:val="aff0"/>
              <w:numPr>
                <w:ilvl w:val="0"/>
                <w:numId w:val="4"/>
              </w:numPr>
            </w:pPr>
            <w:r w:rsidRPr="00394181">
              <w:t xml:space="preserve">Аккредитация по рентгенологии. </w:t>
            </w:r>
            <w:proofErr w:type="gramStart"/>
            <w:r w:rsidRPr="00394181">
              <w:t>Годна</w:t>
            </w:r>
            <w:proofErr w:type="gramEnd"/>
            <w:r w:rsidRPr="00394181">
              <w:t xml:space="preserve"> до 25.07.2028 г. Выдана: ФГБОУ ДПО «Российская медицинская академия НМО» Министерства здравоохранения Российской Федерации.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t xml:space="preserve">2010 - 2016 гг. - Высшее профессиональное образование: ФБГОУ </w:t>
            </w:r>
            <w:proofErr w:type="gramStart"/>
            <w:r w:rsidRPr="00394181">
              <w:t>ВО</w:t>
            </w:r>
            <w:proofErr w:type="gramEnd"/>
            <w:r w:rsidRPr="00394181">
              <w:t xml:space="preserve"> Первый Санкт-Петербургский государственный медицинский университет им. И.П. Павлова. Квалификация: врач. Специальность: лечебное дело.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ВРАЧ УЛЬТРАЗВУКОВОЙ ДИАГНОСТИКИ</w:t>
      </w:r>
      <w:bookmarkEnd w:id="6"/>
    </w:p>
    <w:p w:rsidR="00EE5A43" w:rsidRPr="00201539" w:rsidRDefault="00EE5A43">
      <w:pPr>
        <w:jc w:val="center"/>
        <w:rPr>
          <w:b/>
          <w:bCs/>
          <w:color w:val="000000"/>
        </w:rPr>
      </w:pPr>
    </w:p>
    <w:tbl>
      <w:tblPr>
        <w:tblW w:w="1521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410"/>
        <w:gridCol w:w="5812"/>
        <w:gridCol w:w="4727"/>
      </w:tblGrid>
      <w:tr w:rsidR="00EE5A43" w:rsidRPr="00201539">
        <w:trPr>
          <w:trHeight w:val="565"/>
          <w:jc w:val="center"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5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565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Башерницан Инна Марковна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"Башерницан Инна Марковна"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УЗ</w:t>
            </w:r>
            <w:r w:rsidRPr="00201539">
              <w:rPr>
                <w:color w:val="000000"/>
                <w:lang w:val="en-US"/>
              </w:rPr>
              <w:t>Д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533" w:hanging="283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06.10.2023. Выдан: Северо-Западный государственный медицинский университет им. И. И. Мечникова” МЗ РФ.</w:t>
            </w:r>
          </w:p>
        </w:tc>
        <w:tc>
          <w:tcPr>
            <w:tcW w:w="47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1985 -1991 гг. -  Высшее профессиональное образование: Астраханский Государственный медицинский институт. Квалификация: врач. Специальность: лечебное дело</w:t>
            </w:r>
          </w:p>
        </w:tc>
      </w:tr>
      <w:tr w:rsidR="00EE5A43" w:rsidRPr="00201539">
        <w:trPr>
          <w:trHeight w:val="1303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Бровкина  Ольга Анатольевна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"Бровкина  Ольга Анатольевна"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УЗ</w:t>
            </w:r>
            <w:r w:rsidRPr="00201539">
              <w:rPr>
                <w:color w:val="000000"/>
                <w:lang w:val="en-US"/>
              </w:rPr>
              <w:t>Д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8"/>
              </w:numPr>
              <w:tabs>
                <w:tab w:val="clear" w:pos="720"/>
              </w:tabs>
              <w:spacing w:after="45"/>
              <w:ind w:left="533" w:hanging="283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 12.12.2025. Выдан: ГБОУ ВПО СЗГМУ им. И. И. Мечникова.</w:t>
            </w:r>
          </w:p>
        </w:tc>
        <w:tc>
          <w:tcPr>
            <w:tcW w:w="47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1973-1979 гг. - Целиноградский государственный медицинский институт. Квалификация: врач. Специальность: лечебное дело.</w:t>
            </w:r>
          </w:p>
        </w:tc>
      </w:tr>
      <w:tr w:rsidR="00EE5A43" w:rsidRPr="00201539">
        <w:trPr>
          <w:trHeight w:val="107"/>
          <w:jc w:val="center"/>
        </w:trPr>
        <w:tc>
          <w:tcPr>
            <w:tcW w:w="2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Кужлева Мария Николаевна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"Кужлева Мария Николаевна"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УЗД, к.м.н.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F0467D" w:rsidRDefault="00F0467D">
            <w:pPr>
              <w:pStyle w:val="aff0"/>
              <w:numPr>
                <w:ilvl w:val="0"/>
                <w:numId w:val="4"/>
              </w:numPr>
              <w:ind w:left="533" w:hanging="283"/>
              <w:rPr>
                <w:rFonts w:asciiTheme="minorHAnsi" w:hAnsiTheme="minorHAnsi" w:cstheme="minorHAnsi"/>
                <w:color w:val="000000"/>
              </w:rPr>
            </w:pPr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 ультразвуковой диагностике. </w:t>
            </w:r>
            <w:proofErr w:type="gramStart"/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27.04.2027 г.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1986 - 1994 гг. – Высшее профессиональное образование: Ленинградский педиатрический медицинский институт. Квалификация: врач. Специальность - педиатрия.</w:t>
            </w:r>
          </w:p>
        </w:tc>
      </w:tr>
      <w:tr w:rsidR="00EE5A43" w:rsidRPr="00201539">
        <w:trPr>
          <w:trHeight w:val="107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Обозова Екатерина Васильевна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"Обозова Екатерина Васильевна"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врач УЗД, к.м.н.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F0467D" w:rsidRDefault="00F0467D">
            <w:pPr>
              <w:pStyle w:val="aff0"/>
              <w:numPr>
                <w:ilvl w:val="0"/>
                <w:numId w:val="4"/>
              </w:numPr>
              <w:ind w:left="533" w:hanging="283"/>
              <w:rPr>
                <w:rFonts w:asciiTheme="minorHAnsi" w:hAnsiTheme="minorHAnsi" w:cstheme="minorHAnsi"/>
                <w:color w:val="000000"/>
              </w:rPr>
            </w:pPr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 ультразвуковой диагностике. </w:t>
            </w:r>
            <w:proofErr w:type="gramStart"/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28.12.2026 г.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2004-2010 гг. - ГБОУ ВПО КГМУ Минздравсоцразвития России, г. Курск. Квалификация: врач. Специальность: </w:t>
            </w:r>
            <w:r w:rsidRPr="00201539">
              <w:rPr>
                <w:color w:val="000000"/>
              </w:rPr>
              <w:lastRenderedPageBreak/>
              <w:t>лечебное дело.</w:t>
            </w:r>
          </w:p>
        </w:tc>
      </w:tr>
      <w:tr w:rsidR="00EE5A43" w:rsidRPr="00201539">
        <w:trPr>
          <w:trHeight w:val="107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lastRenderedPageBreak/>
              <w:t>Малышкина Маргарита Александровна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в</w:t>
            </w:r>
            <w:r w:rsidRPr="00201539">
              <w:t xml:space="preserve">рач </w:t>
            </w:r>
            <w:r w:rsidRPr="00201539">
              <w:rPr>
                <w:lang w:val="en-US"/>
              </w:rPr>
              <w:t>УЗД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2C29B6">
            <w:pPr>
              <w:pStyle w:val="aff0"/>
              <w:numPr>
                <w:ilvl w:val="0"/>
                <w:numId w:val="4"/>
              </w:numPr>
            </w:pPr>
            <w:r w:rsidRPr="00201539">
              <w:t xml:space="preserve">Ультразвуковая диагностика. </w:t>
            </w:r>
            <w:r w:rsidR="002C29B6" w:rsidRPr="00201539">
              <w:t>Годен до 20.01.2025.</w:t>
            </w:r>
            <w:r w:rsidRPr="00201539">
              <w:t xml:space="preserve">Выдан: ФГБОУ ВО </w:t>
            </w:r>
            <w:proofErr w:type="spellStart"/>
            <w:r w:rsidRPr="00201539">
              <w:t>ПСПбГМУ</w:t>
            </w:r>
            <w:proofErr w:type="spellEnd"/>
            <w:r w:rsidRPr="00201539">
              <w:t xml:space="preserve"> им. И. П. Павлова Минздрава России.</w:t>
            </w:r>
          </w:p>
          <w:p w:rsidR="00EE5A43" w:rsidRPr="00201539" w:rsidRDefault="00EE5A43">
            <w:pPr>
              <w:ind w:firstLine="0"/>
            </w:pPr>
          </w:p>
          <w:p w:rsidR="00EE5A43" w:rsidRPr="00201539" w:rsidRDefault="00EE5A43">
            <w:pPr>
              <w:ind w:firstLine="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2004 - 2010 гг. – Высшее профессиональное образование: ГОУ ВПО «Оренбургская государственная медицинская академия Федерального агентства по здравоохранению и социальному развитию». Квалификация: врач. Специал</w:t>
            </w:r>
            <w:bookmarkStart w:id="7" w:name="_GoBack"/>
            <w:bookmarkEnd w:id="7"/>
            <w:r w:rsidRPr="00201539">
              <w:t>ьность - педиатрия.</w:t>
            </w:r>
          </w:p>
          <w:p w:rsidR="00EE5A43" w:rsidRPr="00201539" w:rsidRDefault="00EE5A43"/>
        </w:tc>
      </w:tr>
      <w:tr w:rsidR="00EE5A43" w:rsidRPr="00201539">
        <w:trPr>
          <w:trHeight w:val="1856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Павелец Анна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в</w:t>
            </w:r>
            <w:r w:rsidRPr="00201539">
              <w:t xml:space="preserve">рач </w:t>
            </w:r>
            <w:r w:rsidRPr="00201539">
              <w:rPr>
                <w:lang w:val="en-US"/>
              </w:rPr>
              <w:t>УЗД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7"/>
              </w:numPr>
              <w:ind w:left="533" w:hanging="283"/>
            </w:pPr>
            <w:r w:rsidRPr="00201539">
              <w:t>Ультразвуковая диагностика. Годен до 08.06.2024 г. Выдан: Санкт-Петербургский государственный медицинский педиатрический университет.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C76423">
            <w:pPr>
              <w:ind w:left="391" w:firstLine="0"/>
            </w:pPr>
            <w:r w:rsidRPr="00201539">
              <w:t xml:space="preserve">2005 - 2011 гг. – Высшее профессиональное образование: Санкт-Петербургская государственная педиатрическая медицинская академия. </w:t>
            </w:r>
            <w:r w:rsidRPr="00201539">
              <w:rPr>
                <w:lang w:val="en-US"/>
              </w:rPr>
              <w:t>Квалификация: врач. Специальность - педиатрия.</w:t>
            </w:r>
          </w:p>
        </w:tc>
      </w:tr>
      <w:tr w:rsidR="00EE5A43" w:rsidRPr="00201539">
        <w:trPr>
          <w:trHeight w:val="107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8" w:name="_Toc61507828"/>
            <w:r w:rsidRPr="00201539">
              <w:rPr>
                <w:color w:val="000000"/>
                <w:lang w:val="en-US"/>
              </w:rPr>
              <w:t>Будаева Олеся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lang w:val="en-US"/>
              </w:rPr>
              <w:t>в</w:t>
            </w:r>
            <w:r w:rsidRPr="00201539">
              <w:t xml:space="preserve">рач </w:t>
            </w:r>
            <w:r w:rsidRPr="00201539">
              <w:rPr>
                <w:lang w:val="en-US"/>
              </w:rPr>
              <w:t>УЗД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533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Терапия. Годен до 01.10.2025. Выдан:  ФГБОУ ВО ПСПбГМУ им. И.П. Павлова Минздрава России. </w:t>
            </w:r>
          </w:p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533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Ультразвуковая диагностика. Годен до 05.12.2023. Выдан: ФГБОУ ВО СПбГУ. 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C76423">
            <w:pPr>
              <w:ind w:left="391" w:hanging="31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2000 - 2006 гг. - Высшее профессиональное образование: ГОУ ВПО ДВГМУ.  </w:t>
            </w:r>
            <w:r w:rsidRPr="00201539">
              <w:rPr>
                <w:color w:val="000000"/>
                <w:lang w:val="en-US"/>
              </w:rPr>
              <w:t>Квалификация: врач. Специальность: лечебное дело.</w:t>
            </w:r>
          </w:p>
        </w:tc>
      </w:tr>
      <w:tr w:rsidR="00C76423" w:rsidRPr="00201539">
        <w:trPr>
          <w:trHeight w:val="107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76423" w:rsidRPr="00C76423" w:rsidRDefault="00C76423" w:rsidP="00C76423">
            <w:pPr>
              <w:ind w:left="360" w:firstLine="0"/>
            </w:pPr>
            <w:proofErr w:type="spellStart"/>
            <w:r w:rsidRPr="00C76423">
              <w:t>Иголкина</w:t>
            </w:r>
            <w:proofErr w:type="spellEnd"/>
            <w:r w:rsidRPr="00C76423">
              <w:t xml:space="preserve"> Анастасия </w:t>
            </w:r>
            <w:proofErr w:type="spellStart"/>
            <w:r w:rsidRPr="00C76423">
              <w:t>Сргеевна</w:t>
            </w:r>
            <w:proofErr w:type="spellEnd"/>
          </w:p>
          <w:p w:rsidR="00C76423" w:rsidRPr="00C76423" w:rsidRDefault="00C76423" w:rsidP="00C76423">
            <w:pPr>
              <w:ind w:left="36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76423" w:rsidRPr="00C76423" w:rsidRDefault="00C76423" w:rsidP="00C76423">
            <w:pPr>
              <w:ind w:left="360" w:firstLine="0"/>
            </w:pPr>
            <w:r w:rsidRPr="00C76423">
              <w:t>врач УЗД, акушер-гинеколог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76423" w:rsidRPr="00C76423" w:rsidRDefault="00C76423" w:rsidP="00C76423">
            <w:pPr>
              <w:pStyle w:val="aff0"/>
              <w:numPr>
                <w:ilvl w:val="0"/>
                <w:numId w:val="94"/>
              </w:numPr>
              <w:ind w:left="533"/>
            </w:pPr>
            <w:r w:rsidRPr="00C76423">
              <w:t xml:space="preserve">Ультразвуковая диагностика. Годен до 01.09.2024 г. Выдан: ФГБУ НМИЦ им. В. А. </w:t>
            </w:r>
            <w:proofErr w:type="spellStart"/>
            <w:r w:rsidRPr="00C76423">
              <w:t>Алмазова</w:t>
            </w:r>
            <w:proofErr w:type="spellEnd"/>
            <w:r w:rsidRPr="00C76423">
              <w:t>.</w:t>
            </w:r>
          </w:p>
          <w:p w:rsidR="00C76423" w:rsidRPr="00C76423" w:rsidRDefault="00C76423" w:rsidP="00C76423">
            <w:pPr>
              <w:pStyle w:val="aff0"/>
              <w:numPr>
                <w:ilvl w:val="0"/>
                <w:numId w:val="94"/>
              </w:numPr>
              <w:ind w:left="533"/>
            </w:pPr>
            <w:r w:rsidRPr="00C76423">
              <w:t xml:space="preserve">Акушерство и гинекология. Годен до 31.08.2024 г. Выдан: ФГБУ НМИЦ им. В. А. </w:t>
            </w:r>
            <w:proofErr w:type="spellStart"/>
            <w:r w:rsidRPr="00C76423">
              <w:t>Алмазова</w:t>
            </w:r>
            <w:proofErr w:type="spellEnd"/>
            <w:r w:rsidRPr="00C76423">
              <w:t>.</w:t>
            </w:r>
          </w:p>
          <w:p w:rsidR="00C76423" w:rsidRPr="00C76423" w:rsidRDefault="00C76423" w:rsidP="00C76423">
            <w:pPr>
              <w:ind w:left="360" w:firstLine="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76423" w:rsidRPr="00C76423" w:rsidRDefault="00C76423" w:rsidP="00C76423">
            <w:pPr>
              <w:ind w:left="360" w:firstLine="0"/>
            </w:pPr>
            <w:r w:rsidRPr="00C76423">
              <w:t xml:space="preserve">2011 - 2017 гг. - Высшее профессиональное образование: ФГБОУ </w:t>
            </w:r>
            <w:proofErr w:type="spellStart"/>
            <w:r w:rsidRPr="00C76423">
              <w:t>КемГМУ</w:t>
            </w:r>
            <w:proofErr w:type="spellEnd"/>
            <w:r w:rsidRPr="00C76423">
              <w:t>. Квалификация: врач-лечебник. Специальность: лечебное дело.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ВРАЧ ФУНКЦИОНАЛЬНОЙ ДИАГНОСТИКИ</w:t>
      </w:r>
      <w:bookmarkEnd w:id="8"/>
    </w:p>
    <w:p w:rsidR="00EE5A43" w:rsidRPr="00201539" w:rsidRDefault="00EE5A43">
      <w:pPr>
        <w:jc w:val="center"/>
        <w:rPr>
          <w:b/>
          <w:bCs/>
          <w:color w:val="000000"/>
        </w:rPr>
      </w:pPr>
    </w:p>
    <w:tbl>
      <w:tblPr>
        <w:tblW w:w="149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2409"/>
        <w:gridCol w:w="5812"/>
        <w:gridCol w:w="4564"/>
      </w:tblGrid>
      <w:tr w:rsidR="00EE5A43" w:rsidRPr="00201539">
        <w:trPr>
          <w:jc w:val="center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1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333"/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Зырянова Анна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Владимировна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"Зырянова Анна"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функциональной диагностики, к.м.н.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382" w:firstLine="0"/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Годен до 28.12.2023. Выдан: СПбГУ.</w:t>
            </w:r>
          </w:p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382" w:firstLine="0"/>
              <w:rPr>
                <w:color w:val="000000"/>
              </w:rPr>
            </w:pPr>
            <w:r w:rsidRPr="00201539">
              <w:rPr>
                <w:color w:val="000000"/>
              </w:rPr>
              <w:t>Функциональная диагностика. Годен до 28.05.2023. Выдан: ООО Экспромед учебный центр.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1989 - 1995 гг. - Высшее профессиональное образование: Новосибирский медицинский институт.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Воробьева Людмила Борисовна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"Воробьева Людмила Борисовна"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функциональной диагностики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F0467D" w:rsidRDefault="00F0467D">
            <w:pPr>
              <w:pStyle w:val="aff0"/>
              <w:numPr>
                <w:ilvl w:val="0"/>
                <w:numId w:val="4"/>
              </w:numPr>
              <w:ind w:left="514"/>
              <w:rPr>
                <w:rFonts w:asciiTheme="minorHAnsi" w:hAnsiTheme="minorHAnsi" w:cstheme="minorHAnsi"/>
                <w:color w:val="000000"/>
              </w:rPr>
            </w:pPr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Функциональная диагностика. Годен до 21.12.2025. Выдан: ООО «Столичный многопрофильный институт дополнительного образования» г. Москва.</w:t>
            </w:r>
          </w:p>
        </w:tc>
        <w:tc>
          <w:tcPr>
            <w:tcW w:w="4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1967-1973 гг. - Высшее профессиональное образование: Таджикский Государственный медицинский институт им. Абуали Ибн Сино. Квалификация: врач-лечебник.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Кубасова Марина Анатольевна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"Кубасова Марина Анатольевна"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функциональной диагностики, высшая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17FA" w:rsidRPr="005D0EB9" w:rsidRDefault="000E17FA" w:rsidP="005D0EB9">
            <w:pPr>
              <w:pStyle w:val="aff0"/>
              <w:numPr>
                <w:ilvl w:val="0"/>
                <w:numId w:val="4"/>
              </w:numPr>
              <w:rPr>
                <w:color w:val="2C2D2E"/>
                <w:sz w:val="23"/>
                <w:szCs w:val="23"/>
              </w:rPr>
            </w:pPr>
            <w:r w:rsidRPr="000E17FA">
              <w:t>Функциональная диагностика. Годен до 30.11.2025.</w:t>
            </w:r>
            <w:r w:rsidR="005D0EB9" w:rsidRPr="005D0EB9">
              <w:rPr>
                <w:color w:val="2C2D2E"/>
                <w:sz w:val="23"/>
                <w:szCs w:val="23"/>
              </w:rPr>
              <w:t xml:space="preserve"> </w:t>
            </w:r>
            <w:r w:rsidR="005D0EB9">
              <w:t>Выдан:</w:t>
            </w:r>
            <w:r w:rsidR="00A124C9">
              <w:t xml:space="preserve"> </w:t>
            </w:r>
            <w:r w:rsidR="005D0EB9">
              <w:t>ФГБОУ ВО «</w:t>
            </w:r>
            <w:proofErr w:type="gramStart"/>
            <w:r w:rsidR="005D0EB9">
              <w:t>СПб ГУ</w:t>
            </w:r>
            <w:proofErr w:type="gramEnd"/>
            <w:r w:rsidR="005D0EB9">
              <w:t>»</w:t>
            </w:r>
          </w:p>
          <w:p w:rsidR="00EE5A43" w:rsidRPr="00201539" w:rsidRDefault="00EE5A43" w:rsidP="005D0EB9">
            <w:pPr>
              <w:pStyle w:val="aff0"/>
              <w:ind w:left="514" w:firstLine="0"/>
              <w:rPr>
                <w:color w:val="000000"/>
              </w:rPr>
            </w:pPr>
          </w:p>
        </w:tc>
        <w:tc>
          <w:tcPr>
            <w:tcW w:w="456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1985-1991 гг. – Высшее профессиональное образование: Первый Ленинградский медицинский институт им. акад. И. П. Павлова. Квалификация: врач - лечебник. Специальность: лечебное дело.</w:t>
            </w:r>
          </w:p>
        </w:tc>
      </w:tr>
      <w:tr w:rsidR="00EE5A43" w:rsidRPr="0020153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Михальчикова Надежда Анатольевна</w:t>
            </w:r>
          </w:p>
          <w:p w:rsidR="00EE5A43" w:rsidRPr="00201539" w:rsidRDefault="00EE5A43" w:rsidP="00201539">
            <w:pPr>
              <w:ind w:left="360" w:firstLine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функциональной диагностики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B3CAA" w:rsidRPr="007B3CAA" w:rsidRDefault="007B3CAA" w:rsidP="007B3CAA">
            <w:pPr>
              <w:pStyle w:val="aff0"/>
              <w:numPr>
                <w:ilvl w:val="0"/>
                <w:numId w:val="4"/>
              </w:numPr>
            </w:pPr>
            <w:r w:rsidRPr="007B3CAA">
              <w:t>Функциональная диагностика. Годен до 21.05.2025. Выдан: ФГБОУ ВО "</w:t>
            </w:r>
            <w:proofErr w:type="gramStart"/>
            <w:r w:rsidRPr="007B3CAA">
              <w:t>СПб ГУ</w:t>
            </w:r>
            <w:proofErr w:type="gramEnd"/>
            <w:r w:rsidRPr="007B3CAA">
              <w:t>.</w:t>
            </w:r>
          </w:p>
          <w:p w:rsidR="007B3CAA" w:rsidRPr="007B3CAA" w:rsidRDefault="007B3CAA" w:rsidP="007B3CAA">
            <w:pPr>
              <w:pStyle w:val="aff0"/>
              <w:numPr>
                <w:ilvl w:val="0"/>
                <w:numId w:val="4"/>
              </w:numPr>
            </w:pPr>
            <w:r w:rsidRPr="007B3CAA">
              <w:t>Кардиология. ﻿Годен до 07.12.2025. ﻿</w:t>
            </w:r>
            <w:proofErr w:type="spellStart"/>
            <w:r w:rsidRPr="007B3CAA">
              <w:t>Выдан</w:t>
            </w:r>
            <w:proofErr w:type="gramStart"/>
            <w:r w:rsidRPr="007B3CAA">
              <w:t>:«</w:t>
            </w:r>
            <w:proofErr w:type="gramEnd"/>
            <w:r w:rsidRPr="007B3CAA">
              <w:t>Центр</w:t>
            </w:r>
            <w:proofErr w:type="spellEnd"/>
            <w:r w:rsidRPr="007B3CAA">
              <w:t xml:space="preserve"> Специализированного образования «</w:t>
            </w:r>
            <w:proofErr w:type="spellStart"/>
            <w:r w:rsidRPr="007B3CAA">
              <w:t>Проф</w:t>
            </w:r>
            <w:proofErr w:type="spellEnd"/>
            <w:r w:rsidRPr="007B3CAA">
              <w:t>-Ресурс». </w:t>
            </w:r>
          </w:p>
          <w:p w:rsidR="00EE5A43" w:rsidRPr="00201539" w:rsidRDefault="00EE5A43">
            <w:pPr>
              <w:ind w:left="514" w:firstLine="0"/>
              <w:rPr>
                <w:color w:val="00000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1998-2004 гг. - Высшее профессиональное образование: Белгородский государственный национальный исследовательский университет. Квалификация: врач. Специальность: лечебное дело.</w:t>
            </w:r>
          </w:p>
        </w:tc>
      </w:tr>
      <w:tr w:rsidR="00EE5A43" w:rsidRPr="0020153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Айрапетян Армен Владимирович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"Айрапетян Армен Владимирович"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функциональной диагностики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4"/>
              </w:numPr>
              <w:ind w:left="514"/>
              <w:rPr>
                <w:color w:val="000000"/>
              </w:rPr>
            </w:pPr>
            <w:r w:rsidRPr="00201539">
              <w:rPr>
                <w:color w:val="000000"/>
              </w:rPr>
              <w:t>Функциональная диагностика. Годен до 30.11.2023. Выдан: ГБОУВПО "СЗГМУ им. И. И. Мечникова.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 – 2005 гг. - Высшее профессиональное образование: Санкт-Петербургский государственный педиатрический медицинский университет. Квалификация: врач. Специальность: лечебное дело.</w:t>
            </w:r>
          </w:p>
        </w:tc>
      </w:tr>
      <w:tr w:rsidR="00EE5A43" w:rsidRPr="0020153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Сулейманова Жанетта Нурадиновна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"Сулейманова Жанетта Нурадиновна"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функциональной диагностики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F0467D" w:rsidRDefault="00F0467D">
            <w:pPr>
              <w:pStyle w:val="aff0"/>
              <w:numPr>
                <w:ilvl w:val="0"/>
                <w:numId w:val="4"/>
              </w:numPr>
              <w:ind w:left="514"/>
              <w:rPr>
                <w:rFonts w:asciiTheme="minorHAnsi" w:hAnsiTheme="minorHAnsi" w:cstheme="minorHAnsi"/>
                <w:color w:val="000000"/>
              </w:rPr>
            </w:pPr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Функциональная диагностика. Годен до 31.12.2025. Выдан: ООО " </w:t>
            </w:r>
            <w:proofErr w:type="spellStart"/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Медтрейн</w:t>
            </w:r>
            <w:proofErr w:type="spellEnd"/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".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2003 - 2009 гг. - Первый Санкт-Петербургский государственный медицинский университет им</w:t>
            </w:r>
            <w:proofErr w:type="gramStart"/>
            <w:r w:rsidRPr="00201539">
              <w:rPr>
                <w:color w:val="000000"/>
              </w:rPr>
              <w:t>.а</w:t>
            </w:r>
            <w:proofErr w:type="gramEnd"/>
            <w:r w:rsidRPr="00201539">
              <w:rPr>
                <w:color w:val="000000"/>
              </w:rPr>
              <w:t>кад. И. П. Павлова.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9" w:name="_Toc61507829"/>
            <w:r w:rsidRPr="00201539">
              <w:rPr>
                <w:color w:val="000000"/>
                <w:lang w:val="en-US"/>
              </w:rPr>
              <w:t xml:space="preserve">Абдрахманова </w:t>
            </w:r>
            <w:r w:rsidRPr="00201539">
              <w:rPr>
                <w:color w:val="000000"/>
                <w:lang w:val="en-US"/>
              </w:rPr>
              <w:lastRenderedPageBreak/>
              <w:t>Султанпашша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врач </w:t>
            </w:r>
            <w:r w:rsidRPr="00201539">
              <w:rPr>
                <w:color w:val="000000"/>
              </w:rPr>
              <w:lastRenderedPageBreak/>
              <w:t>функциональной диагностик</w:t>
            </w:r>
            <w:r w:rsidRPr="00201539">
              <w:rPr>
                <w:color w:val="000000"/>
                <w:lang w:val="en-US"/>
              </w:rP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33"/>
              </w:numPr>
              <w:ind w:left="514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Кардиология. Годен до 23.11.2025 г. Выдан: ФГБОУ </w:t>
            </w:r>
            <w:r w:rsidRPr="00201539">
              <w:rPr>
                <w:color w:val="000000"/>
              </w:rPr>
              <w:lastRenderedPageBreak/>
              <w:t xml:space="preserve">СЗГМУ им. </w:t>
            </w:r>
            <w:r w:rsidRPr="00201539">
              <w:rPr>
                <w:color w:val="000000"/>
                <w:lang w:val="en-US"/>
              </w:rPr>
              <w:t xml:space="preserve">И. И. Мечникова. 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48"/>
              </w:numPr>
              <w:ind w:left="520"/>
              <w:rPr>
                <w:color w:val="000000"/>
              </w:rPr>
            </w:pPr>
            <w:r w:rsidRPr="00201539">
              <w:rPr>
                <w:color w:val="000000"/>
              </w:rPr>
              <w:t xml:space="preserve">Функциональная диагностики. Годен до 29.12.2025 г. Выдан: ФГБОУ СЗГМУ им. </w:t>
            </w:r>
            <w:r w:rsidRPr="00201539">
              <w:rPr>
                <w:color w:val="000000"/>
                <w:lang w:val="en-US"/>
              </w:rPr>
              <w:t>И. И. Мечникова.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2012 - 2018 гг. - Высшее профессиональное </w:t>
            </w:r>
            <w:r w:rsidRPr="00201539">
              <w:rPr>
                <w:color w:val="000000"/>
              </w:rPr>
              <w:lastRenderedPageBreak/>
              <w:t xml:space="preserve">образование: ФГБОУ СЗГМУ им. </w:t>
            </w:r>
            <w:r w:rsidRPr="00201539">
              <w:rPr>
                <w:color w:val="000000"/>
                <w:lang w:val="en-US"/>
              </w:rPr>
              <w:t>И. И. Мечникова.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lastRenderedPageBreak/>
              <w:t>Зимина Вера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функциональной диагностики высшей категории, к.м.н.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33"/>
              </w:numPr>
              <w:ind w:left="514"/>
              <w:rPr>
                <w:color w:val="000000"/>
              </w:rPr>
            </w:pPr>
            <w:r w:rsidRPr="00201539">
              <w:rPr>
                <w:color w:val="000000"/>
              </w:rPr>
              <w:t>Кардиология. Годен до 07.03.2023. Выдан: СЗГМУ им И. И. Мечникова.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3"/>
              </w:numPr>
              <w:ind w:left="514"/>
              <w:rPr>
                <w:color w:val="000000"/>
              </w:rPr>
            </w:pPr>
            <w:r w:rsidRPr="00201539">
              <w:rPr>
                <w:color w:val="000000"/>
              </w:rPr>
              <w:t>Функциональная диагностика. Годен до 02.02.2024. Выдан: СЗГМУ им И. И. Мечникова.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1989 - 1995 гг. -  Высшее профессиональное образование: Красноярская государственная медицинская академия. </w:t>
            </w:r>
            <w:r w:rsidRPr="00201539">
              <w:rPr>
                <w:color w:val="000000"/>
                <w:lang w:val="en-US"/>
              </w:rPr>
              <w:t xml:space="preserve">Квалификация: врач. Специальность: лечебное дело. </w:t>
            </w:r>
          </w:p>
        </w:tc>
      </w:tr>
      <w:tr w:rsidR="00EE5A43" w:rsidRPr="0020153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  <w:lang w:val="en-US"/>
              </w:rPr>
              <w:t>Кузнецов</w:t>
            </w:r>
            <w:proofErr w:type="spellEnd"/>
            <w:r w:rsidRPr="00201539">
              <w:rPr>
                <w:color w:val="000000"/>
                <w:lang w:val="en-US"/>
              </w:rPr>
              <w:t xml:space="preserve"> </w:t>
            </w:r>
            <w:proofErr w:type="spellStart"/>
            <w:r w:rsidRPr="00201539">
              <w:rPr>
                <w:color w:val="000000"/>
                <w:lang w:val="en-US"/>
              </w:rPr>
              <w:t>Илья</w:t>
            </w:r>
            <w:proofErr w:type="spellEnd"/>
            <w:r w:rsidRPr="00201539">
              <w:rPr>
                <w:color w:val="000000"/>
                <w:lang w:val="en-US"/>
              </w:rPr>
              <w:t xml:space="preserve"> </w:t>
            </w:r>
            <w:proofErr w:type="spellStart"/>
            <w:r w:rsidRPr="00201539">
              <w:rPr>
                <w:color w:val="000000"/>
                <w:lang w:val="en-US"/>
              </w:rPr>
              <w:t>Андреевич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функциональной диагностик</w:t>
            </w:r>
            <w:r w:rsidRPr="00201539">
              <w:rPr>
                <w:color w:val="000000"/>
                <w:lang w:val="en-US"/>
              </w:rPr>
              <w:t>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4314B8" w:rsidP="00B44E59">
            <w:pPr>
              <w:pStyle w:val="aff0"/>
              <w:numPr>
                <w:ilvl w:val="0"/>
                <w:numId w:val="33"/>
              </w:numPr>
              <w:ind w:left="514"/>
              <w:rPr>
                <w:color w:val="000000"/>
              </w:rPr>
            </w:pPr>
            <w:r w:rsidRPr="00201539">
              <w:rPr>
                <w:color w:val="000000"/>
              </w:rPr>
              <w:t>Функциональная диагностика. Годен до 14.12. 2022. Выдан: Центральная государственная медицинская академия Управления делами Президента Российской Федерации.</w:t>
            </w:r>
          </w:p>
          <w:p w:rsidR="00EE5A43" w:rsidRPr="00201539" w:rsidRDefault="00F93815" w:rsidP="00B44E59">
            <w:pPr>
              <w:pStyle w:val="aff0"/>
              <w:numPr>
                <w:ilvl w:val="0"/>
                <w:numId w:val="33"/>
              </w:numPr>
              <w:ind w:left="514"/>
              <w:rPr>
                <w:color w:val="000000"/>
              </w:rPr>
            </w:pPr>
            <w:r w:rsidRPr="00201539">
              <w:t xml:space="preserve">Аккредитация по кардиологии.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 01.08.2027 г.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2009-2015 гг. -  Высшее профессиональное образование: ПМГМУ имени И.М. Сеченова. </w:t>
            </w:r>
            <w:r w:rsidRPr="00201539">
              <w:rPr>
                <w:color w:val="000000"/>
                <w:lang w:val="en-US"/>
              </w:rPr>
              <w:t>Квалификация: врач. Специальность: лечебное дело.</w:t>
            </w:r>
          </w:p>
        </w:tc>
      </w:tr>
      <w:tr w:rsidR="00394181" w:rsidRPr="0020153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t>Кулик Александра Александровна</w:t>
            </w:r>
          </w:p>
          <w:p w:rsidR="00394181" w:rsidRPr="00394181" w:rsidRDefault="00394181" w:rsidP="00394181">
            <w:pPr>
              <w:ind w:left="360" w:firstLine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t>врач функциональной диагностики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pStyle w:val="aff0"/>
              <w:numPr>
                <w:ilvl w:val="0"/>
                <w:numId w:val="88"/>
              </w:numPr>
              <w:ind w:left="523"/>
            </w:pPr>
            <w:r w:rsidRPr="00394181">
              <w:t xml:space="preserve">Функциональная диагностика. Годен до 25.03.2025 г. Выдан: Федеральный центр сердца, крови и эндокринологии им. В.А. </w:t>
            </w:r>
            <w:proofErr w:type="spellStart"/>
            <w:r w:rsidRPr="00394181">
              <w:t>Алмазова</w:t>
            </w:r>
            <w:proofErr w:type="spellEnd"/>
            <w:r w:rsidRPr="00394181">
              <w:t xml:space="preserve"> (ФЦСКЭ им. В.А. </w:t>
            </w:r>
            <w:proofErr w:type="spellStart"/>
            <w:r w:rsidRPr="00394181">
              <w:t>Алмазова</w:t>
            </w:r>
            <w:proofErr w:type="spellEnd"/>
            <w:r w:rsidRPr="00394181">
              <w:t>).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t>2002 - 2008 гг. - Высшее профессиональное образование: Самарский государственный медицинский университет</w:t>
            </w:r>
            <w:r>
              <w:t xml:space="preserve"> </w:t>
            </w:r>
            <w:r w:rsidRPr="00394181">
              <w:t>(</w:t>
            </w:r>
            <w:proofErr w:type="spellStart"/>
            <w:r w:rsidRPr="00394181">
              <w:t>СамГМУ</w:t>
            </w:r>
            <w:proofErr w:type="spellEnd"/>
            <w:r w:rsidRPr="00394181">
              <w:t>). Квалификация: врач. Специальность: лечебное дело.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ГАСТРОЭНТЕРОЛОГ</w:t>
      </w:r>
      <w:bookmarkEnd w:id="9"/>
    </w:p>
    <w:tbl>
      <w:tblPr>
        <w:tblW w:w="1526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174"/>
        <w:gridCol w:w="5906"/>
        <w:gridCol w:w="4778"/>
      </w:tblGrid>
      <w:tr w:rsidR="00EE5A43" w:rsidRPr="00201539">
        <w:trPr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hanging="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711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t>Тряпицын</w:t>
            </w:r>
            <w:proofErr w:type="spellEnd"/>
            <w:r w:rsidRPr="00201539">
              <w:rPr>
                <w:color w:val="000000"/>
              </w:rPr>
              <w:t xml:space="preserve"> Александр Валерьевич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"Тряпицын Александр Валерьевич"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гастроэнтеролог, к.м.н.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0F01DD" w:rsidRDefault="000F01DD">
            <w:pPr>
              <w:pStyle w:val="aff0"/>
              <w:numPr>
                <w:ilvl w:val="0"/>
                <w:numId w:val="5"/>
              </w:numPr>
              <w:ind w:left="364" w:hanging="283"/>
              <w:rPr>
                <w:rFonts w:asciiTheme="minorHAnsi" w:hAnsiTheme="minorHAnsi" w:cstheme="minorHAnsi"/>
                <w:color w:val="000000"/>
              </w:rPr>
            </w:pPr>
            <w:r w:rsidRPr="000F01D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Гастроэнтерология. Годен до 05.04.2024. Выдан: ФГБОУВО СПбГУ.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1998-2004 г. - Высшее профессиональное образование:  Военно-медицинская академия им. С. М. Кирова (Санкт-Петербург). Квалификация: врач. Специальность: лечебное дело.</w:t>
            </w:r>
          </w:p>
        </w:tc>
      </w:tr>
      <w:tr w:rsidR="00B73EA4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73EA4" w:rsidRPr="00201539" w:rsidRDefault="00B73EA4" w:rsidP="00B73EA4">
            <w:pPr>
              <w:ind w:left="360" w:firstLine="0"/>
            </w:pPr>
            <w:r w:rsidRPr="00201539">
              <w:t>Соколова Светлана Вячеславовна</w:t>
            </w:r>
          </w:p>
          <w:p w:rsidR="00B73EA4" w:rsidRPr="00201539" w:rsidRDefault="00B73EA4" w:rsidP="00B73EA4">
            <w:pPr>
              <w:ind w:left="360" w:firstLine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73EA4" w:rsidRPr="00201539" w:rsidRDefault="00B73EA4" w:rsidP="00B73EA4">
            <w:pPr>
              <w:ind w:left="360" w:firstLine="0"/>
            </w:pPr>
            <w:r w:rsidRPr="00201539">
              <w:t>вра</w:t>
            </w:r>
            <w:proofErr w:type="gramStart"/>
            <w:r w:rsidRPr="00201539">
              <w:t>ч-</w:t>
            </w:r>
            <w:proofErr w:type="gramEnd"/>
            <w:r w:rsidRPr="00201539">
              <w:t xml:space="preserve"> гастроэнтеролог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73EA4" w:rsidRPr="00201539" w:rsidRDefault="00B73EA4" w:rsidP="00B73EA4">
            <w:pPr>
              <w:pStyle w:val="aff0"/>
              <w:numPr>
                <w:ilvl w:val="0"/>
                <w:numId w:val="5"/>
              </w:numPr>
              <w:ind w:left="512"/>
            </w:pPr>
            <w:r w:rsidRPr="00201539">
              <w:t>Гастроэнтерология. Годен до 06.11.2025 г. Выдан: ФГБУ ВЦЭРМ им. А.М. Никифорова МЧС России.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73EA4" w:rsidRPr="00201539" w:rsidRDefault="00B73EA4" w:rsidP="00B73EA4">
            <w:pPr>
              <w:ind w:left="360" w:firstLine="0"/>
            </w:pPr>
            <w:r w:rsidRPr="00201539">
              <w:t xml:space="preserve">2004 - 2010 гг. - Высшее профессиональное образование: Ивановская Государственная Медицинская Академия. Квалификация: </w:t>
            </w:r>
            <w:r w:rsidRPr="00201539">
              <w:lastRenderedPageBreak/>
              <w:t>врач. Специальность: лечебное дело.</w:t>
            </w:r>
          </w:p>
        </w:tc>
      </w:tr>
      <w:tr w:rsidR="00801166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1166" w:rsidRPr="00801166" w:rsidRDefault="00801166" w:rsidP="00801166">
            <w:pPr>
              <w:ind w:left="360" w:firstLine="0"/>
            </w:pPr>
            <w:proofErr w:type="spellStart"/>
            <w:r w:rsidRPr="00801166">
              <w:lastRenderedPageBreak/>
              <w:t>Инжеваткин</w:t>
            </w:r>
            <w:proofErr w:type="spellEnd"/>
            <w:r w:rsidRPr="00801166">
              <w:t xml:space="preserve"> Денис Игоревич</w:t>
            </w:r>
          </w:p>
          <w:p w:rsidR="00801166" w:rsidRPr="00801166" w:rsidRDefault="00801166" w:rsidP="00801166">
            <w:pPr>
              <w:ind w:left="360" w:firstLine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1166" w:rsidRPr="00801166" w:rsidRDefault="00801166" w:rsidP="00801166">
            <w:pPr>
              <w:ind w:left="360" w:firstLine="0"/>
            </w:pPr>
            <w:r w:rsidRPr="00801166">
              <w:t>вра</w:t>
            </w:r>
            <w:proofErr w:type="gramStart"/>
            <w:r w:rsidRPr="00801166">
              <w:t>ч-</w:t>
            </w:r>
            <w:proofErr w:type="gramEnd"/>
            <w:r w:rsidRPr="00801166">
              <w:t xml:space="preserve"> гастроэнтеролог, к.м.н.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1166" w:rsidRPr="00801166" w:rsidRDefault="00801166" w:rsidP="00801166">
            <w:pPr>
              <w:pStyle w:val="aff0"/>
              <w:numPr>
                <w:ilvl w:val="0"/>
                <w:numId w:val="5"/>
              </w:numPr>
              <w:ind w:left="512" w:hanging="284"/>
            </w:pPr>
            <w:r w:rsidRPr="00801166">
              <w:t>Гастроэнтерология. Годен до 14.05.2024 г. Выдан: ФГБУ “Всероссийский центр экстренной и радиационной медицины им. А.М. Никифорова” МЧС России.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01166" w:rsidRPr="00801166" w:rsidRDefault="00801166" w:rsidP="00801166">
            <w:pPr>
              <w:ind w:left="360" w:firstLine="0"/>
            </w:pPr>
            <w:r w:rsidRPr="00801166">
              <w:t>1997 - 2003 гг. - Высшее профессиональное образование: Санкт-Петербургский государственный медицинский университет им. акад. И.П. Павлова. Квалификация: врач. Специальность: лечебное дело.</w:t>
            </w:r>
          </w:p>
        </w:tc>
      </w:tr>
      <w:tr w:rsidR="00801166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1166" w:rsidRPr="00801166" w:rsidRDefault="00801166" w:rsidP="00801166">
            <w:pPr>
              <w:ind w:left="360" w:firstLine="0"/>
            </w:pPr>
            <w:proofErr w:type="spellStart"/>
            <w:r w:rsidRPr="00801166">
              <w:t>Леднева</w:t>
            </w:r>
            <w:proofErr w:type="spellEnd"/>
            <w:r w:rsidRPr="00801166">
              <w:t xml:space="preserve"> Галина Васильевна</w:t>
            </w:r>
          </w:p>
          <w:p w:rsidR="00801166" w:rsidRPr="00801166" w:rsidRDefault="00801166" w:rsidP="00801166">
            <w:pPr>
              <w:ind w:left="360" w:firstLine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1166" w:rsidRPr="00801166" w:rsidRDefault="00801166" w:rsidP="00801166">
            <w:pPr>
              <w:ind w:left="360" w:firstLine="0"/>
            </w:pPr>
            <w:r w:rsidRPr="00801166">
              <w:t>вра</w:t>
            </w:r>
            <w:proofErr w:type="gramStart"/>
            <w:r w:rsidRPr="00801166">
              <w:t>ч-</w:t>
            </w:r>
            <w:proofErr w:type="gramEnd"/>
            <w:r w:rsidRPr="00801166">
              <w:t xml:space="preserve"> гастроэнтеролог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1166" w:rsidRDefault="00801166" w:rsidP="00801166">
            <w:pPr>
              <w:pStyle w:val="aff0"/>
              <w:numPr>
                <w:ilvl w:val="0"/>
                <w:numId w:val="5"/>
              </w:numPr>
              <w:ind w:left="512" w:hanging="284"/>
            </w:pPr>
            <w:r w:rsidRPr="00801166">
              <w:t xml:space="preserve">Терапия. Годен до 21.08.2026 г. Выдан: ФГБОУ ВПО </w:t>
            </w:r>
            <w:proofErr w:type="spellStart"/>
            <w:r w:rsidRPr="00801166">
              <w:t>ПСПбГМУ</w:t>
            </w:r>
            <w:proofErr w:type="spellEnd"/>
            <w:r w:rsidRPr="00801166">
              <w:t xml:space="preserve"> им. акад. И. П. Павлова.</w:t>
            </w:r>
          </w:p>
          <w:p w:rsidR="00801166" w:rsidRPr="00801166" w:rsidRDefault="00801166" w:rsidP="00801166">
            <w:pPr>
              <w:pStyle w:val="aff0"/>
              <w:numPr>
                <w:ilvl w:val="0"/>
                <w:numId w:val="5"/>
              </w:numPr>
              <w:ind w:left="512" w:hanging="284"/>
            </w:pPr>
            <w:r w:rsidRPr="00801166">
              <w:t>Гастроэнтерология. Годен до 22.02.2028 г. Выдан: ФГБОУ ВО СПбГУ.</w:t>
            </w:r>
          </w:p>
          <w:p w:rsidR="00801166" w:rsidRPr="00801166" w:rsidRDefault="00801166" w:rsidP="00801166">
            <w:pPr>
              <w:ind w:left="360" w:firstLine="0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01166" w:rsidRPr="00801166" w:rsidRDefault="00801166" w:rsidP="00801166">
            <w:pPr>
              <w:ind w:left="360" w:firstLine="0"/>
            </w:pPr>
            <w:r w:rsidRPr="00801166">
              <w:t xml:space="preserve">2013 - 2019 гг. - Высшее профессиональное образование: ФГБОУ ВПО </w:t>
            </w:r>
            <w:proofErr w:type="spellStart"/>
            <w:r w:rsidRPr="00801166">
              <w:t>ПСПбГМУ</w:t>
            </w:r>
            <w:proofErr w:type="spellEnd"/>
            <w:r w:rsidRPr="00801166">
              <w:t xml:space="preserve"> им. акад. И. П. Павлова. Квалификация: врач-лечебник. Специальность: лечебное дело.</w:t>
            </w:r>
          </w:p>
        </w:tc>
      </w:tr>
      <w:tr w:rsidR="00394181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t>Игнатьева Екатерина Сергеевна</w:t>
            </w:r>
          </w:p>
          <w:p w:rsidR="00394181" w:rsidRPr="00394181" w:rsidRDefault="00394181" w:rsidP="00394181">
            <w:pPr>
              <w:ind w:left="360" w:firstLine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t>вра</w:t>
            </w:r>
            <w:proofErr w:type="gramStart"/>
            <w:r w:rsidRPr="00394181">
              <w:t>ч-</w:t>
            </w:r>
            <w:proofErr w:type="gramEnd"/>
            <w:r w:rsidRPr="00394181">
              <w:t xml:space="preserve"> гастроэнтеролог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pStyle w:val="aff0"/>
              <w:numPr>
                <w:ilvl w:val="0"/>
                <w:numId w:val="89"/>
              </w:numPr>
              <w:ind w:left="512"/>
            </w:pPr>
            <w:r w:rsidRPr="00394181">
              <w:t xml:space="preserve">Гастроэнтерология. Годен до 03.06.2026 г. Выдан: ФГБОУ СЗГМУ им. </w:t>
            </w:r>
            <w:proofErr w:type="spellStart"/>
            <w:r w:rsidRPr="00394181">
              <w:t>И.И.Мечникова</w:t>
            </w:r>
            <w:proofErr w:type="spellEnd"/>
            <w:r w:rsidRPr="00394181">
              <w:t xml:space="preserve"> Минздрава России.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94181" w:rsidRPr="00394181" w:rsidRDefault="00394181" w:rsidP="00394181">
            <w:pPr>
              <w:ind w:left="360" w:firstLine="0"/>
            </w:pPr>
            <w:r w:rsidRPr="00394181">
              <w:t>2012 - 2018 гг. - Высшее профессиональное образование: </w:t>
            </w:r>
            <w:proofErr w:type="spellStart"/>
            <w:r w:rsidRPr="00394181">
              <w:t>ПСПбГМУ</w:t>
            </w:r>
            <w:proofErr w:type="spellEnd"/>
            <w:r w:rsidRPr="00394181">
              <w:t xml:space="preserve"> им. И. П. Павлова. Квалификация: врач-лечебник. Специальность: лечебное дело.</w:t>
            </w:r>
          </w:p>
        </w:tc>
      </w:tr>
    </w:tbl>
    <w:p w:rsidR="00EE5A43" w:rsidRPr="00201539" w:rsidRDefault="00EE5A43">
      <w:pPr>
        <w:pStyle w:val="1"/>
        <w:spacing w:before="156" w:after="0"/>
        <w:rPr>
          <w:rFonts w:ascii="Calibri" w:hAnsi="Calibri"/>
          <w:color w:val="000000"/>
          <w:sz w:val="22"/>
          <w:szCs w:val="22"/>
        </w:rPr>
      </w:pPr>
      <w:bookmarkStart w:id="10" w:name="_Toc61507830"/>
    </w:p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ТЕРАПЕВТ</w:t>
      </w:r>
      <w:bookmarkEnd w:id="10"/>
    </w:p>
    <w:tbl>
      <w:tblPr>
        <w:tblW w:w="1522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152"/>
        <w:gridCol w:w="5928"/>
        <w:gridCol w:w="4735"/>
      </w:tblGrid>
      <w:tr w:rsidR="00EE5A43" w:rsidRPr="00201539">
        <w:trPr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hanging="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Лебедева Татьяна Анатольевна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"Лебедева Татьяна Анатольевна"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заведующая приёмным отделением, врач – терапевт, заслуженный врач РФ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467D" w:rsidRPr="00F0467D" w:rsidRDefault="00F0467D" w:rsidP="00F0467D">
            <w:pPr>
              <w:pStyle w:val="aff0"/>
              <w:numPr>
                <w:ilvl w:val="0"/>
                <w:numId w:val="5"/>
              </w:numPr>
              <w:ind w:left="795" w:hanging="425"/>
            </w:pPr>
            <w:r w:rsidRPr="00F0467D">
              <w:t xml:space="preserve">Организация здравоохранения и </w:t>
            </w:r>
            <w:proofErr w:type="gramStart"/>
            <w:r w:rsidRPr="00F0467D">
              <w:t>общественное</w:t>
            </w:r>
            <w:proofErr w:type="gramEnd"/>
            <w:r w:rsidRPr="00F0467D">
              <w:t xml:space="preserve"> здоровья. Годен до 28.12.2023. Выдан: ФГБОУВО "СПбГУ".</w:t>
            </w:r>
          </w:p>
          <w:p w:rsidR="00F0467D" w:rsidRPr="00F0467D" w:rsidRDefault="00F0467D" w:rsidP="00F0467D">
            <w:pPr>
              <w:pStyle w:val="aff0"/>
              <w:numPr>
                <w:ilvl w:val="0"/>
                <w:numId w:val="5"/>
              </w:numPr>
              <w:ind w:left="795" w:hanging="425"/>
            </w:pPr>
            <w:r w:rsidRPr="00F0467D">
              <w:t>Терапия. Годен до 21.12.2025. Выдан:  ООО «Столичный образовательный центр».</w:t>
            </w:r>
          </w:p>
          <w:p w:rsidR="00EE5A43" w:rsidRPr="00201539" w:rsidRDefault="00F0467D" w:rsidP="00F0467D">
            <w:pPr>
              <w:ind w:left="648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1981-1987 гг. - Высшее профессиональное образование: Ленинградский санитарно-гигиенический медицинский институт.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Андрианова Ирина Анатольевна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"Андрианова Ирина Анатольевна"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Кардиология. Годен до 22.11.2024. Выдан: СПбГУ.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1988 - 1995 гг. - Высшее профессиональное образование: Ленинградский педиатрический медицинский институт. Квалификация: врач. 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Иванова Ольга Сергеевна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Терапия. Годен до 30.11.2025. Выдан: ЧОУДПО "Академия медицинского образования им. Ф. И. Иноземцева".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2003-2009 гг. - Санкт-Петербургская государственная медицинская академия им. И. И. Мечникова (ныне СЗГМУ им. И. И. Мечникова).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801166">
            <w:pPr>
              <w:ind w:left="360" w:firstLine="0"/>
              <w:rPr>
                <w:color w:val="000000"/>
              </w:rPr>
            </w:pPr>
            <w:r>
              <w:rPr>
                <w:color w:val="000000"/>
              </w:rPr>
              <w:t>Миронова (</w:t>
            </w:r>
            <w:r w:rsidR="004314B8" w:rsidRPr="00201539">
              <w:rPr>
                <w:color w:val="000000"/>
              </w:rPr>
              <w:t>Володина</w:t>
            </w:r>
            <w:r>
              <w:rPr>
                <w:color w:val="000000"/>
              </w:rPr>
              <w:t>)</w:t>
            </w:r>
            <w:r w:rsidR="004314B8" w:rsidRPr="00201539">
              <w:rPr>
                <w:color w:val="000000"/>
              </w:rPr>
              <w:t xml:space="preserve"> Екатерина Ивановна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Терапия. Годен до 01.09.2025. Выдан: «Центр дополнительного медицинского образования», г. Екатеринбург.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2007-2013 гг. -  Высшее профессиональное образование: Национальный исследовательский Мордовский государственный университет им. Н. П. Огарева медицинский институт. Квалификация: врач. 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Румянцева Юлия Сергеевна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"Румянцева Юлия Сергеевна"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B3CAA" w:rsidRPr="007B3CAA" w:rsidRDefault="007B3CAA" w:rsidP="007B3CAA">
            <w:pPr>
              <w:pStyle w:val="aff0"/>
              <w:numPr>
                <w:ilvl w:val="0"/>
                <w:numId w:val="5"/>
              </w:numPr>
              <w:spacing w:before="100" w:beforeAutospacing="1" w:after="120"/>
              <w:ind w:left="653"/>
              <w:rPr>
                <w:rFonts w:ascii="Arial" w:hAnsi="Arial" w:cs="Arial"/>
                <w:color w:val="666666"/>
                <w:sz w:val="27"/>
                <w:szCs w:val="27"/>
              </w:rPr>
            </w:pPr>
            <w:r w:rsidRPr="007B3CAA">
              <w:t xml:space="preserve">Аккредитация по нефрологии. </w:t>
            </w:r>
            <w:proofErr w:type="gramStart"/>
            <w:r w:rsidRPr="007B3CAA">
              <w:t>Годна</w:t>
            </w:r>
            <w:proofErr w:type="gramEnd"/>
            <w:r w:rsidRPr="007B3CAA">
              <w:t xml:space="preserve"> до 28.12.2027 г.</w:t>
            </w:r>
          </w:p>
          <w:p w:rsidR="00EE5A43" w:rsidRPr="00201539" w:rsidRDefault="004314B8" w:rsidP="007B3CAA">
            <w:pPr>
              <w:pStyle w:val="aff0"/>
              <w:numPr>
                <w:ilvl w:val="0"/>
                <w:numId w:val="5"/>
              </w:numPr>
              <w:ind w:left="653"/>
              <w:rPr>
                <w:color w:val="000000"/>
              </w:rPr>
            </w:pPr>
            <w:r w:rsidRPr="00201539">
              <w:rPr>
                <w:color w:val="000000"/>
              </w:rPr>
              <w:t>Терапия. Годен до 22.05.2024. Выдан: ФГБВОУ СПбГУ.</w:t>
            </w:r>
          </w:p>
          <w:p w:rsidR="00EE5A43" w:rsidRPr="00201539" w:rsidRDefault="00EE5A43">
            <w:pPr>
              <w:ind w:left="648" w:firstLine="0"/>
              <w:rPr>
                <w:color w:val="00000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1996 - 2002 гг. - Высшее профессиональное образование: Санкт-Петербургский Терапевтический институт.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Пирожинская Валентина Васильевна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"Пирожинская Валентина Васильевна."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Профпатология. Годен до 15.12.2023. Выдан: ЧОУ ДПО "Высшая школа медицины Эко-безопасность".</w:t>
            </w:r>
          </w:p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Терапия. Годен до 30.11.2023. Выдан: ЧОУ ДПО "Высшая школа медицины Эко-безопасность".</w:t>
            </w:r>
          </w:p>
          <w:p w:rsidR="00EE5A43" w:rsidRPr="00201539" w:rsidRDefault="00EE5A43">
            <w:pPr>
              <w:ind w:left="648" w:firstLine="0"/>
              <w:rPr>
                <w:color w:val="00000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1971-1977 г. – Высшее профессиональное образование: Первый Ленинградский Медицинский Институт им.академика Павлова И. П.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Белоусова Анна Александровна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"Белоусова Анна Александровна"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Кардиология. Годен до 26.09.2025 г. Выдан: Выдан: ФГБОУ ВО «СПб ГУ».</w:t>
            </w:r>
          </w:p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Терапия. Годен до 19.04.2024. Выдан: ВМА им. С. М. Кирова.</w:t>
            </w:r>
          </w:p>
          <w:p w:rsidR="00EE5A43" w:rsidRPr="00201539" w:rsidRDefault="00EE5A43">
            <w:pPr>
              <w:ind w:left="648" w:firstLine="0"/>
              <w:rPr>
                <w:color w:val="00000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2002-2008 гг.- Высшее профессиональное образование: Санкт-Петербургская государственная педиатрическая медицинская академия. Квалификация: врач. Специальность: педиатрия.  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F0467D">
            <w:pPr>
              <w:ind w:left="36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Вязил</w:t>
            </w:r>
            <w:r w:rsidR="004314B8" w:rsidRPr="00201539">
              <w:rPr>
                <w:color w:val="000000"/>
              </w:rPr>
              <w:t>ова</w:t>
            </w:r>
            <w:proofErr w:type="spellEnd"/>
            <w:r w:rsidR="004314B8" w:rsidRPr="00201539">
              <w:rPr>
                <w:color w:val="000000"/>
              </w:rPr>
              <w:t xml:space="preserve"> Элеонора Викторовна</w:t>
            </w:r>
            <w:r w:rsidR="004314B8" w:rsidRPr="00201539">
              <w:rPr>
                <w:color w:val="000000"/>
              </w:rPr>
              <w:fldChar w:fldCharType="begin"/>
            </w:r>
            <w:r w:rsidR="004314B8" w:rsidRPr="00201539">
              <w:rPr>
                <w:color w:val="000000"/>
              </w:rPr>
              <w:instrText xml:space="preserve"> XE "Вязилова Элеонора Викторовна" </w:instrText>
            </w:r>
            <w:r w:rsidR="004314B8"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 xml:space="preserve">врпч - </w:t>
            </w:r>
            <w:r w:rsidRPr="00201539">
              <w:rPr>
                <w:color w:val="000000"/>
              </w:rPr>
              <w:t>терапевт, кардиолог, высшая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663B26" w:rsidP="00B44E59">
            <w:pPr>
              <w:pStyle w:val="aff0"/>
              <w:numPr>
                <w:ilvl w:val="0"/>
                <w:numId w:val="61"/>
              </w:numPr>
              <w:ind w:left="653"/>
            </w:pPr>
            <w:r w:rsidRPr="00201539">
              <w:t>Терапия. Годен до 29.10.2025. Выдан: ФГБОУ ВО «СПбГУ»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71" w:firstLine="0"/>
              <w:rPr>
                <w:color w:val="000000"/>
              </w:rPr>
            </w:pPr>
            <w:r w:rsidRPr="00201539">
              <w:rPr>
                <w:color w:val="000000"/>
              </w:rPr>
              <w:t>1978 г. - 1984 гг. - Высшее профессиональное образование: Ленинградский Санитарно-Гигиенический медицинский институт. Квалификация: врач. 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t>Шайдурова</w:t>
            </w:r>
            <w:proofErr w:type="spellEnd"/>
            <w:r w:rsidRPr="00201539">
              <w:rPr>
                <w:color w:val="000000"/>
              </w:rPr>
              <w:t xml:space="preserve"> Ирина Сергеевна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fldChar w:fldCharType="begin"/>
            </w:r>
            <w:r w:rsidRPr="00201539">
              <w:rPr>
                <w:color w:val="000000"/>
              </w:rPr>
              <w:instrText xml:space="preserve"> XE "Шайдурова Ирина Сергеевна"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врач – терапевт, врач - кардиолог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29B6" w:rsidRPr="00201539" w:rsidRDefault="002C29B6" w:rsidP="00EA6591">
            <w:pPr>
              <w:pStyle w:val="aff0"/>
              <w:numPr>
                <w:ilvl w:val="0"/>
                <w:numId w:val="5"/>
              </w:numPr>
              <w:ind w:left="653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Аккредитация по кардиологии. Годна до 15.06.2027 г. Выдана АНО ДПО Санкт-Петербургская академия </w:t>
            </w:r>
            <w:r w:rsidRPr="00201539">
              <w:rPr>
                <w:color w:val="000000"/>
              </w:rPr>
              <w:lastRenderedPageBreak/>
              <w:t>последипломного образования».</w:t>
            </w:r>
          </w:p>
          <w:p w:rsidR="00EE5A43" w:rsidRPr="00201539" w:rsidRDefault="002C29B6" w:rsidP="00EA6591">
            <w:pPr>
              <w:pStyle w:val="aff0"/>
              <w:numPr>
                <w:ilvl w:val="0"/>
                <w:numId w:val="5"/>
              </w:numPr>
              <w:ind w:left="653" w:hanging="283"/>
              <w:rPr>
                <w:color w:val="000000"/>
              </w:rPr>
            </w:pPr>
            <w:r w:rsidRPr="00201539">
              <w:rPr>
                <w:color w:val="000000"/>
              </w:rPr>
              <w:t>Т</w:t>
            </w:r>
            <w:r w:rsidR="004314B8" w:rsidRPr="00201539">
              <w:rPr>
                <w:color w:val="000000"/>
              </w:rPr>
              <w:t>ерапия. Годен до 21.05.2025. Выдан: ФГБОУ ВО «СПбГУ».</w:t>
            </w:r>
          </w:p>
          <w:p w:rsidR="00EE5A43" w:rsidRPr="00201539" w:rsidRDefault="00EE5A43">
            <w:pPr>
              <w:ind w:left="648" w:firstLine="0"/>
              <w:rPr>
                <w:color w:val="00000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2003-2009 гг. – Высшее профессиональное образование:  Кубанский государственный </w:t>
            </w:r>
            <w:r w:rsidRPr="00201539">
              <w:rPr>
                <w:color w:val="000000"/>
              </w:rPr>
              <w:lastRenderedPageBreak/>
              <w:t>медицинский университет.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Конышева Ольга Викторовна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"Конышева Ольга Викторовна"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–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Терапия. Годен до 22.05.2024. Выдан: СПбГУ.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1981 - 1987 гг. - Высшее профессиональное образование:  Воронежский Государственный институт им. Н. Н. Бурденко.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Михайлова Светлана Станиславовна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"Михайлова Светлана Станиславовна"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терапевт, врач нефролог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 xml:space="preserve">Терапия. Годен до </w:t>
            </w:r>
            <w:r w:rsidRPr="00201539">
              <w:rPr>
                <w:color w:val="000000"/>
                <w:shd w:val="clear" w:color="auto" w:fill="FFFFFF"/>
              </w:rPr>
              <w:t>10.04.2025.</w:t>
            </w:r>
            <w:r w:rsidRPr="00201539">
              <w:rPr>
                <w:color w:val="000000"/>
              </w:rPr>
              <w:t xml:space="preserve"> Выдан: </w:t>
            </w:r>
            <w:r w:rsidRPr="00201539">
              <w:rPr>
                <w:color w:val="000000"/>
                <w:shd w:val="clear" w:color="auto" w:fill="FFFFFF"/>
              </w:rPr>
              <w:t> ООО «Столичный Многопрофильный институт Дополнительного образования» г. Москва </w:t>
            </w:r>
          </w:p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Нефрология. Годен до 12.02.2025. Выдан: СЗГМУ им И.И. Мечникова.</w:t>
            </w:r>
          </w:p>
          <w:p w:rsidR="00EE5A43" w:rsidRPr="00201539" w:rsidRDefault="00EE5A43">
            <w:pPr>
              <w:ind w:left="648" w:firstLine="0"/>
              <w:rPr>
                <w:color w:val="00000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2002-2008 г. – Высшее профессиональное образование: Первый Санкт-Петербургский государственный медицинский университет им. академика И. П. Павлова.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Гладкова Инна Николаевна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"Гладкова Инна Николаевна"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Терапевт, эндокринолог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рач–эндокринолог,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Эндокринология. Годен до 01.07.2024 г. Выдан: Военно-медицинская академия им. С. М. Кирова.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2011 - 2017 гг. – Высшее профессиональное образование: Первый Санкт-Петербургский государственный медицинский университет имени И. П. Павлова. Квалификация: врач. Специальность: лечебное 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Старостин Артур Алексеевич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"Старостин Артур Алексеевич"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6FF6" w:rsidRPr="00201539" w:rsidRDefault="004314B8" w:rsidP="00D86FF6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Пульмонология. Годен до 21.02.2025. Выдан: ГБОУ ВПО СЗГМУ и</w:t>
            </w:r>
            <w:r w:rsidR="00D86FF6" w:rsidRPr="00201539">
              <w:rPr>
                <w:color w:val="000000"/>
              </w:rPr>
              <w:t>м. И. И. Мечникова</w:t>
            </w:r>
          </w:p>
          <w:p w:rsidR="00EE5A43" w:rsidRPr="00201539" w:rsidRDefault="00D86FF6" w:rsidP="00D86FF6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t>Аккредитация по терапии. Годна до 23.03.2027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 –2008 гг. -  Высшее профессиональное образование: Военно-медицинская академия им. С.М. Кирова, факультет подготовки врачей для военно-воздушных сил. Специальность «Лечебное дело».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Суюндикова Марина Григорьевна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"Суюндикова Марина Григорьевна"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5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Терапия. Годен до 22.04.2024. Выдан: «Центр дополнительного медицинского образования», г. Екатеринбург.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1991 - 1997 гг. - Высшее профессиональное образование: Сибирский государственный медицинский университет, Военно-медицинский факультет. Квалификация: врач. Специальность –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proofErr w:type="spellStart"/>
            <w:r w:rsidRPr="00201539">
              <w:t>Качина</w:t>
            </w:r>
            <w:proofErr w:type="spellEnd"/>
            <w:r w:rsidRPr="00201539">
              <w:t xml:space="preserve"> Ирина </w:t>
            </w:r>
            <w:r w:rsidRPr="00201539">
              <w:lastRenderedPageBreak/>
              <w:t>Ивановна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lastRenderedPageBreak/>
              <w:t>в</w:t>
            </w:r>
            <w:r w:rsidRPr="00201539">
              <w:t xml:space="preserve">рач - терапевт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9"/>
              </w:numPr>
              <w:ind w:left="660"/>
            </w:pPr>
            <w:r w:rsidRPr="00201539">
              <w:t xml:space="preserve">Урология. Годен до 14.10.2025. Выдан: ФГБОУ ВО </w:t>
            </w:r>
            <w:r w:rsidRPr="00201539">
              <w:lastRenderedPageBreak/>
              <w:t>“Северо-западный государственный медицинский университет имени И. И. Мечникова” Министерства РФ.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lastRenderedPageBreak/>
              <w:t xml:space="preserve">2008-2014 гг. - Высшее профессиональное </w:t>
            </w:r>
            <w:r w:rsidRPr="00201539">
              <w:lastRenderedPageBreak/>
              <w:t>образование: ГБОУ ВПО “Пермская государственная медицинская академия имени академика Е. А. Вагнера” Министерства здравоохранения РФ. Квалификация: врач. Специальность: лечебное дело. 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lastRenderedPageBreak/>
              <w:t>Гетман Оксана Михайловна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lang w:val="en-US"/>
              </w:rPr>
            </w:pPr>
            <w:r w:rsidRPr="00201539">
              <w:rPr>
                <w:lang w:val="en-US"/>
              </w:rPr>
              <w:t>в</w:t>
            </w:r>
            <w:r w:rsidRPr="00201539">
              <w:t>рач 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53"/>
              </w:numPr>
              <w:ind w:left="512" w:hanging="284"/>
            </w:pPr>
            <w:r w:rsidRPr="00201539">
              <w:t>Терапия. Годен до 02.03.2024. Выдан: ФГБОУ”СПбГПМУ” МЗ РФ. 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rFonts w:cs="Calibri"/>
              </w:rPr>
            </w:pPr>
            <w:r w:rsidRPr="00201539">
              <w:rPr>
                <w:rFonts w:cs="Calibri"/>
                <w:color w:val="171717"/>
                <w:shd w:val="clear" w:color="auto" w:fill="FFFFFF"/>
              </w:rPr>
              <w:t>2001 - 2007 гг. - Высшее профессиональное образование: СПбГМУ имени И.П. Павловав. Квалификация: врач. Специальность: лечебное дело. </w:t>
            </w:r>
          </w:p>
        </w:tc>
      </w:tr>
      <w:tr w:rsidR="00EC76B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76B3" w:rsidRPr="00EC76B3" w:rsidRDefault="00EC76B3" w:rsidP="00EC76B3">
            <w:pPr>
              <w:ind w:left="360" w:firstLine="0"/>
            </w:pPr>
            <w:r w:rsidRPr="00EC76B3">
              <w:t>Запоров Алексей Михайлович</w:t>
            </w:r>
          </w:p>
          <w:p w:rsidR="00EC76B3" w:rsidRPr="00EC76B3" w:rsidRDefault="00EC76B3" w:rsidP="00EC76B3">
            <w:pPr>
              <w:ind w:left="360" w:firstLine="0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76B3" w:rsidRPr="00EC76B3" w:rsidRDefault="00EC76B3" w:rsidP="00EC76B3">
            <w:pPr>
              <w:ind w:left="360" w:firstLine="0"/>
            </w:pPr>
            <w:r w:rsidRPr="00EC76B3">
              <w:t>врач 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76B3" w:rsidRPr="00EC76B3" w:rsidRDefault="00EC76B3" w:rsidP="00B44E59">
            <w:pPr>
              <w:pStyle w:val="aff0"/>
              <w:numPr>
                <w:ilvl w:val="0"/>
                <w:numId w:val="53"/>
              </w:numPr>
              <w:ind w:left="512"/>
            </w:pPr>
            <w:r w:rsidRPr="00EC76B3">
              <w:t xml:space="preserve">Аккредитация по терапии. </w:t>
            </w:r>
            <w:proofErr w:type="gramStart"/>
            <w:r w:rsidRPr="00EC76B3">
              <w:t>Годна</w:t>
            </w:r>
            <w:proofErr w:type="gramEnd"/>
            <w:r w:rsidRPr="00EC76B3">
              <w:t xml:space="preserve"> до 05.10.2027 г. Выдан: 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76B3" w:rsidRPr="00EC76B3" w:rsidRDefault="00EC76B3" w:rsidP="00EC76B3">
            <w:pPr>
              <w:ind w:left="360" w:firstLine="0"/>
            </w:pPr>
            <w:r w:rsidRPr="00EC76B3">
              <w:t>2014 - 2020 гг. - Высшее профессиональное образование: СЗГМУ им. И. И. Мечникова. Квалификация: врач-лечебник. Специальность: лечебное дело.</w:t>
            </w:r>
          </w:p>
        </w:tc>
      </w:tr>
      <w:tr w:rsidR="000F01DD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DE4835" w:rsidRDefault="000F01DD" w:rsidP="00DE4835">
            <w:pPr>
              <w:ind w:left="360" w:firstLine="0"/>
            </w:pPr>
            <w:r w:rsidRPr="00DE4835">
              <w:t>Бурова Татьяна Олеговна</w:t>
            </w:r>
          </w:p>
          <w:p w:rsidR="000F01DD" w:rsidRPr="00DE4835" w:rsidRDefault="000F01DD" w:rsidP="00DE4835">
            <w:pPr>
              <w:ind w:left="360" w:firstLine="0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DE4835" w:rsidRDefault="000F01DD" w:rsidP="00DE4835">
            <w:pPr>
              <w:ind w:left="360" w:firstLine="0"/>
            </w:pPr>
            <w:r w:rsidRPr="00DE4835">
              <w:t>Зам. Директора, врач-терапевт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DE4835" w:rsidRDefault="00DE4835" w:rsidP="00B44E59">
            <w:pPr>
              <w:pStyle w:val="aff0"/>
              <w:numPr>
                <w:ilvl w:val="0"/>
                <w:numId w:val="53"/>
              </w:numPr>
              <w:ind w:left="512"/>
            </w:pPr>
            <w:r w:rsidRPr="00DE4835">
              <w:t>Терапия. Годен до 22.06.2026. Выдан: ФГБОУ ВО «Северо-Западный государственный медицинский университет имени И.И. Мечникова» Министерства здравоохранения Российской Федерации.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DE4835" w:rsidRDefault="00DE4835" w:rsidP="00DE4835">
            <w:pPr>
              <w:ind w:left="360" w:firstLine="0"/>
            </w:pPr>
            <w:r w:rsidRPr="00DE4835">
              <w:t>2003 - 2009 гг. - Высшее профессиональное образование: Сибирский Государственный Медицинский Университет. Квалификация: врач - терапевт. Специальность: лечебное дело.</w:t>
            </w:r>
          </w:p>
        </w:tc>
      </w:tr>
      <w:tr w:rsidR="002510C8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0C8" w:rsidRPr="002510C8" w:rsidRDefault="002510C8" w:rsidP="002510C8">
            <w:pPr>
              <w:ind w:left="360" w:firstLine="0"/>
            </w:pPr>
            <w:r w:rsidRPr="002510C8">
              <w:t>Изосимова Дарья Александровна</w:t>
            </w:r>
          </w:p>
          <w:p w:rsidR="002510C8" w:rsidRPr="002510C8" w:rsidRDefault="002510C8" w:rsidP="002510C8">
            <w:pPr>
              <w:ind w:left="360" w:firstLine="0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0C8" w:rsidRPr="002510C8" w:rsidRDefault="002510C8" w:rsidP="002510C8">
            <w:pPr>
              <w:ind w:left="360" w:firstLine="0"/>
            </w:pPr>
            <w:r w:rsidRPr="002510C8">
              <w:t>врач 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0C8" w:rsidRPr="002510C8" w:rsidRDefault="002510C8" w:rsidP="00B44E59">
            <w:pPr>
              <w:pStyle w:val="aff0"/>
              <w:numPr>
                <w:ilvl w:val="0"/>
                <w:numId w:val="53"/>
              </w:numPr>
              <w:ind w:left="653"/>
            </w:pPr>
            <w:r w:rsidRPr="002510C8">
              <w:t>Терапия. Годен до 16.11.2025. Выдан: Федеральное государственное учреждение «Всероссийский центр экстренной и радиационной медицины имени А.М. Никифорова» МЧС России.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0C8" w:rsidRPr="002510C8" w:rsidRDefault="002510C8" w:rsidP="002510C8">
            <w:pPr>
              <w:ind w:left="360" w:firstLine="0"/>
            </w:pPr>
            <w:r w:rsidRPr="002510C8">
              <w:t xml:space="preserve">2009 - 2015 гг. - Высшее профессиональное образование: </w:t>
            </w:r>
            <w:proofErr w:type="spellStart"/>
            <w:r w:rsidRPr="002510C8">
              <w:t>ПСПбГМУ</w:t>
            </w:r>
            <w:proofErr w:type="spellEnd"/>
            <w:r w:rsidRPr="002510C8">
              <w:t xml:space="preserve"> им акад. И.П. Павлова. Квалификация: врач. Специальность: лечебное дело. </w:t>
            </w:r>
          </w:p>
        </w:tc>
      </w:tr>
      <w:tr w:rsidR="00394181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proofErr w:type="spellStart"/>
            <w:r w:rsidRPr="00394181">
              <w:t>Ширинская</w:t>
            </w:r>
            <w:proofErr w:type="spellEnd"/>
            <w:r w:rsidRPr="00394181">
              <w:t xml:space="preserve"> Анна Валерьевна</w:t>
            </w:r>
          </w:p>
          <w:p w:rsidR="00394181" w:rsidRPr="00394181" w:rsidRDefault="00394181" w:rsidP="00394181">
            <w:pPr>
              <w:ind w:left="360" w:firstLine="0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t>врач - терапевт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pStyle w:val="aff0"/>
              <w:numPr>
                <w:ilvl w:val="0"/>
                <w:numId w:val="53"/>
              </w:numPr>
              <w:ind w:left="653" w:hanging="425"/>
            </w:pPr>
            <w:r w:rsidRPr="00394181">
              <w:t xml:space="preserve">Терапия. Годен до 11.07.2027 г. Выдан: ФГБОУ ВО </w:t>
            </w:r>
            <w:proofErr w:type="spellStart"/>
            <w:r w:rsidRPr="00394181">
              <w:t>СибГМУ</w:t>
            </w:r>
            <w:proofErr w:type="spellEnd"/>
            <w:r w:rsidRPr="00394181">
              <w:t xml:space="preserve"> Минздрава России</w:t>
            </w:r>
          </w:p>
          <w:p w:rsidR="00394181" w:rsidRPr="00394181" w:rsidRDefault="00394181" w:rsidP="00394181">
            <w:pPr>
              <w:pStyle w:val="aff0"/>
              <w:numPr>
                <w:ilvl w:val="0"/>
                <w:numId w:val="53"/>
              </w:numPr>
              <w:ind w:left="653" w:hanging="425"/>
            </w:pPr>
            <w:r w:rsidRPr="00394181">
              <w:t xml:space="preserve">Клиническая фармакология. Годен до 16.02.2028 г. Выдан: ФГБОУ ВО </w:t>
            </w:r>
            <w:proofErr w:type="spellStart"/>
            <w:r w:rsidRPr="00394181">
              <w:t>ПСПбГМУ</w:t>
            </w:r>
            <w:proofErr w:type="spellEnd"/>
            <w:r w:rsidRPr="00394181">
              <w:t xml:space="preserve"> им. И.П. Павлова Минздрава России.</w:t>
            </w:r>
          </w:p>
          <w:p w:rsidR="00394181" w:rsidRPr="00394181" w:rsidRDefault="00394181" w:rsidP="00394181">
            <w:pPr>
              <w:ind w:left="360" w:firstLine="0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94181" w:rsidRDefault="00394181" w:rsidP="00394181">
            <w:pPr>
              <w:ind w:left="360" w:firstLine="0"/>
            </w:pPr>
            <w:r w:rsidRPr="00394181">
              <w:t xml:space="preserve">2014 - 2020 гг. - Высшее профессиональное образование: ФГБОУ </w:t>
            </w:r>
            <w:proofErr w:type="gramStart"/>
            <w:r w:rsidRPr="00394181">
              <w:t>ВО</w:t>
            </w:r>
            <w:proofErr w:type="gramEnd"/>
            <w:r w:rsidRPr="00394181">
              <w:t xml:space="preserve"> «Омский государственный медицинский университет» МЗ РФ. Квалификация: Врач-лечебник. Специальность: лечебное дело.</w:t>
            </w:r>
          </w:p>
        </w:tc>
      </w:tr>
      <w:tr w:rsidR="00394181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06A64" w:rsidRDefault="00394181" w:rsidP="00306A64">
            <w:pPr>
              <w:ind w:left="360" w:firstLine="0"/>
            </w:pPr>
            <w:proofErr w:type="spellStart"/>
            <w:r w:rsidRPr="00306A64">
              <w:t>Таубер</w:t>
            </w:r>
            <w:proofErr w:type="spellEnd"/>
            <w:r w:rsidRPr="00306A64">
              <w:t xml:space="preserve"> Ольга Николаевна</w:t>
            </w:r>
          </w:p>
          <w:p w:rsidR="00394181" w:rsidRPr="00306A64" w:rsidRDefault="00394181" w:rsidP="00306A64">
            <w:pPr>
              <w:ind w:left="360" w:firstLine="0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06A64" w:rsidRDefault="00306A64" w:rsidP="00306A64">
            <w:pPr>
              <w:ind w:left="360" w:firstLine="0"/>
            </w:pPr>
            <w:r w:rsidRPr="00306A64">
              <w:t>врач – терапевт, кардиолог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06A64" w:rsidRDefault="00306A64" w:rsidP="00306A64">
            <w:pPr>
              <w:pStyle w:val="aff0"/>
              <w:numPr>
                <w:ilvl w:val="0"/>
                <w:numId w:val="91"/>
              </w:numPr>
              <w:ind w:left="653" w:hanging="425"/>
            </w:pPr>
            <w:r w:rsidRPr="00306A64">
              <w:t>Терапия. Годен до 22.05.2024 г. Выдан: ФГБОУВО «Санкт-Петербургский государственный университет».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94181" w:rsidRPr="00306A64" w:rsidRDefault="00306A64" w:rsidP="00306A64">
            <w:pPr>
              <w:ind w:left="360" w:firstLine="0"/>
            </w:pPr>
            <w:r w:rsidRPr="00306A64">
              <w:t>1987 -</w:t>
            </w:r>
            <w:r>
              <w:t xml:space="preserve"> </w:t>
            </w:r>
            <w:r w:rsidRPr="00306A64">
              <w:t xml:space="preserve">1993 гг. - Высшее профессиональное образование: Пермский государственный медицинский институт. Квалификация: врач. </w:t>
            </w:r>
            <w:r w:rsidRPr="00306A64">
              <w:lastRenderedPageBreak/>
              <w:t>Специальность:  лечебное дело.</w:t>
            </w:r>
          </w:p>
        </w:tc>
      </w:tr>
    </w:tbl>
    <w:p w:rsidR="00306A64" w:rsidRDefault="00306A64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11" w:name="_Toc61507831"/>
    </w:p>
    <w:p w:rsidR="00306A64" w:rsidRDefault="00306A64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</w:p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ХИРУРГ</w:t>
      </w:r>
      <w:bookmarkEnd w:id="11"/>
    </w:p>
    <w:p w:rsidR="00EE5A43" w:rsidRPr="00201539" w:rsidRDefault="00EE5A43">
      <w:pPr>
        <w:rPr>
          <w:color w:val="000000"/>
        </w:rPr>
      </w:pPr>
    </w:p>
    <w:tbl>
      <w:tblPr>
        <w:tblW w:w="152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268"/>
        <w:gridCol w:w="5812"/>
        <w:gridCol w:w="4711"/>
      </w:tblGrid>
      <w:tr w:rsidR="00EE5A43" w:rsidRPr="00201539">
        <w:trPr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hanging="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 xml:space="preserve">Данные о сертификатах (специализация, </w:t>
            </w:r>
            <w:proofErr w:type="gramStart"/>
            <w:r w:rsidRPr="00201539">
              <w:rPr>
                <w:b/>
                <w:color w:val="000000"/>
              </w:rPr>
              <w:t>годен</w:t>
            </w:r>
            <w:proofErr w:type="gramEnd"/>
            <w:r w:rsidRPr="00201539">
              <w:rPr>
                <w:b/>
                <w:color w:val="000000"/>
              </w:rPr>
              <w:t xml:space="preserve"> до, выдан)</w:t>
            </w:r>
          </w:p>
        </w:tc>
        <w:tc>
          <w:tcPr>
            <w:tcW w:w="4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4B0F21" w:rsidRPr="00201539">
        <w:trPr>
          <w:trHeight w:val="2579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B0F21" w:rsidRPr="00201539" w:rsidRDefault="004B0F21" w:rsidP="004B0F21">
            <w:pPr>
              <w:ind w:left="360" w:firstLine="0"/>
            </w:pPr>
            <w:r w:rsidRPr="00201539">
              <w:t>Белоусов Александр Михайлович</w:t>
            </w:r>
          </w:p>
          <w:p w:rsidR="004B0F21" w:rsidRPr="00201539" w:rsidRDefault="004B0F21" w:rsidP="004B0F21">
            <w:pPr>
              <w:ind w:left="36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B0F21" w:rsidRPr="00201539" w:rsidRDefault="004B0F21" w:rsidP="004B0F21">
            <w:pPr>
              <w:ind w:left="360" w:firstLine="0"/>
            </w:pPr>
            <w:proofErr w:type="gramStart"/>
            <w:r w:rsidRPr="00201539">
              <w:t>Заместитель директора по медицинской части (хирургия и онкология), врач - хирург, онколог, к.м.н.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B0F21" w:rsidRPr="00201539" w:rsidRDefault="004B0F21" w:rsidP="00B44E59">
            <w:pPr>
              <w:pStyle w:val="aff0"/>
              <w:numPr>
                <w:ilvl w:val="0"/>
                <w:numId w:val="53"/>
              </w:numPr>
              <w:ind w:left="525"/>
            </w:pPr>
            <w:r w:rsidRPr="00201539">
              <w:t>Хирургия. Годен до 04.03.2027. Выдан: ГБУЗ города Москвы «Московский клинический научно-практический центр им. А.С. Логинова» ДЗМ.</w:t>
            </w:r>
          </w:p>
          <w:p w:rsidR="004B0F21" w:rsidRPr="00201539" w:rsidRDefault="004B0F21" w:rsidP="00B44E59">
            <w:pPr>
              <w:pStyle w:val="aff0"/>
              <w:numPr>
                <w:ilvl w:val="0"/>
                <w:numId w:val="53"/>
              </w:numPr>
              <w:ind w:left="525"/>
            </w:pPr>
            <w:r w:rsidRPr="00201539">
              <w:t xml:space="preserve">Аккредитация по хирургии.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 05.08.2027 г.</w:t>
            </w:r>
          </w:p>
          <w:p w:rsidR="004B0F21" w:rsidRPr="00201539" w:rsidRDefault="004B0F21" w:rsidP="00B44E59">
            <w:pPr>
              <w:pStyle w:val="aff0"/>
              <w:numPr>
                <w:ilvl w:val="0"/>
                <w:numId w:val="53"/>
              </w:numPr>
              <w:ind w:left="525"/>
            </w:pPr>
            <w:r w:rsidRPr="00201539">
              <w:t>Онкология. Годен до 30.10.2025. Выдан: ГБУЗ г. Москвы "Московский клинический научно-практический центр им. А.С. Логинова Департамента здравоохранения г. Москвы".</w:t>
            </w:r>
          </w:p>
          <w:p w:rsidR="004B0F21" w:rsidRPr="00201539" w:rsidRDefault="004B0F21" w:rsidP="00B44E59">
            <w:pPr>
              <w:pStyle w:val="aff0"/>
              <w:numPr>
                <w:ilvl w:val="0"/>
                <w:numId w:val="53"/>
              </w:numPr>
              <w:ind w:left="525"/>
            </w:pPr>
            <w:r w:rsidRPr="00201539">
              <w:t>Аккредитация по организации здравоохранения и общественному здоровью.</w:t>
            </w:r>
          </w:p>
          <w:p w:rsidR="004B0F21" w:rsidRPr="00201539" w:rsidRDefault="004B0F21" w:rsidP="004B0F21">
            <w:pPr>
              <w:ind w:left="360" w:firstLine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B0F21" w:rsidRPr="00201539" w:rsidRDefault="004B0F21" w:rsidP="004B0F21">
            <w:pPr>
              <w:ind w:left="360" w:firstLine="0"/>
            </w:pPr>
            <w:r w:rsidRPr="00201539">
              <w:t>2003 - 2009 гг. - Высшее профессиональное образование: Московская Медицинская академия имени И.М. Сеченова. Квалификация: врач. Специальность: лечебное дело.</w:t>
            </w:r>
          </w:p>
        </w:tc>
      </w:tr>
      <w:tr w:rsidR="00EE5A43" w:rsidRPr="00201539">
        <w:trPr>
          <w:trHeight w:val="2579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394181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Данилин Валерий Николаевич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"Данилин Валерий Николаевич"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врач-хирург, к.м.н., высшая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649AB">
            <w:pPr>
              <w:pStyle w:val="aff0"/>
              <w:numPr>
                <w:ilvl w:val="0"/>
                <w:numId w:val="22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Онкология. Годен до 25.10.2024. Выдан: ФГБОУВО "СПбГУ".</w:t>
            </w:r>
          </w:p>
          <w:p w:rsidR="00EE5A43" w:rsidRPr="00201539" w:rsidRDefault="004314B8" w:rsidP="00B649AB">
            <w:pPr>
              <w:pStyle w:val="aff0"/>
              <w:numPr>
                <w:ilvl w:val="0"/>
                <w:numId w:val="22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Годен до 28.12.2023. Выдан: ФГБОУВО "СПбГУ".</w:t>
            </w:r>
          </w:p>
          <w:p w:rsidR="00EE5A43" w:rsidRPr="00201539" w:rsidRDefault="004314B8" w:rsidP="00394181">
            <w:pPr>
              <w:pStyle w:val="aff0"/>
              <w:numPr>
                <w:ilvl w:val="0"/>
                <w:numId w:val="22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25.10.2024. Выдан: ФГБОУВО "СПбГУ".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1984 - 1986 гг. - Высшее профессиональное образование: Военно-медицинский факультет при Куйбышевском Медицинском Институте. Квалификация: врач. Специальность: лечебное дело.</w:t>
            </w:r>
          </w:p>
          <w:p w:rsidR="00EE5A43" w:rsidRPr="00201539" w:rsidRDefault="004314B8" w:rsidP="00394181">
            <w:pPr>
              <w:ind w:left="360" w:firstLine="0"/>
            </w:pPr>
            <w:r w:rsidRPr="00201539">
              <w:t xml:space="preserve">1980 </w:t>
            </w:r>
            <w:r w:rsidR="00394181">
              <w:t>-</w:t>
            </w:r>
            <w:r w:rsidRPr="00201539">
              <w:t xml:space="preserve"> 1984 гг. - Харьковский медицинский институт.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Погосян Геннадий Николаевич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"Погосян Геннадий Николаевич"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врач-хирург, ассистент кафедры, к.м.н., высшая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318D8" w:rsidRPr="00F0467D" w:rsidRDefault="00F0467D" w:rsidP="00B44E59">
            <w:pPr>
              <w:pStyle w:val="aff0"/>
              <w:numPr>
                <w:ilvl w:val="0"/>
                <w:numId w:val="68"/>
              </w:numPr>
              <w:ind w:left="525"/>
            </w:pPr>
            <w:proofErr w:type="spellStart"/>
            <w:r w:rsidRPr="00F0467D">
              <w:t>К</w:t>
            </w:r>
            <w:r w:rsidR="004318D8" w:rsidRPr="00F0467D">
              <w:t>олопроктология</w:t>
            </w:r>
            <w:proofErr w:type="spellEnd"/>
            <w:r w:rsidR="004318D8" w:rsidRPr="00F0467D">
              <w:t>. Годен до 07.10.2025. Выдан: ГБОУ ВПО СЗГМУ им. И. И. Мечникова.</w:t>
            </w:r>
          </w:p>
          <w:p w:rsidR="004318D8" w:rsidRPr="00F0467D" w:rsidRDefault="004318D8" w:rsidP="00B44E59">
            <w:pPr>
              <w:pStyle w:val="aff0"/>
              <w:numPr>
                <w:ilvl w:val="0"/>
                <w:numId w:val="68"/>
              </w:numPr>
              <w:ind w:left="525"/>
            </w:pPr>
            <w:r w:rsidRPr="00F0467D">
              <w:t>Хирургия. Годен до 23.12.2025.Выдан: ГБОУ ВПО СЗГМУ им. И. И. Мечникова.</w:t>
            </w:r>
          </w:p>
          <w:p w:rsidR="00EE5A43" w:rsidRPr="00201539" w:rsidRDefault="00EE5A43" w:rsidP="00F0467D">
            <w:pPr>
              <w:ind w:left="360" w:firstLine="45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1988 - 1994 гг. -  Высшее профессиональное образование: 1-й Ленинградский медицинский институт, лечебный факультет.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Непомнящая Светлана Леонидовна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"Непомнящая Светлана Леонидовна"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врач-хирург. зав. учебной частью постдипломного образования, к.м.н., доцент, высшая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6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Колопроктология. Годен до 12.02.2025. Выдан: ФГБОУ ВПО СЗГМУ им. И. И. Мечникова.</w:t>
            </w:r>
          </w:p>
          <w:p w:rsidR="00EE5A43" w:rsidRPr="00201539" w:rsidRDefault="004314B8">
            <w:pPr>
              <w:pStyle w:val="aff0"/>
              <w:numPr>
                <w:ilvl w:val="0"/>
                <w:numId w:val="6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28.09.2024. Выдан:  ФГБОУ ВПО СЗГМУ им. И. И. Мечникова.</w:t>
            </w:r>
          </w:p>
          <w:p w:rsidR="00EE5A43" w:rsidRPr="00201539" w:rsidRDefault="004314B8">
            <w:pPr>
              <w:pStyle w:val="aff0"/>
              <w:numPr>
                <w:ilvl w:val="0"/>
                <w:numId w:val="6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 25.10.2024. Выдан: СПбГУ. </w:t>
            </w:r>
          </w:p>
          <w:p w:rsidR="00EE5A43" w:rsidRPr="00201539" w:rsidRDefault="00EE5A43">
            <w:pPr>
              <w:ind w:left="506" w:firstLine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1986-1991 г. - Высшее профессиональное образование: Санкт-Петербургский педиатрический медицинский институт.  Квалификация: врач. 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Зинкевич Денис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"Зинкевич Денис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- хирург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29B6" w:rsidRPr="00201539" w:rsidRDefault="001901BB" w:rsidP="00EA6591">
            <w:pPr>
              <w:pStyle w:val="aff0"/>
              <w:numPr>
                <w:ilvl w:val="0"/>
                <w:numId w:val="6"/>
              </w:numPr>
              <w:ind w:left="525"/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Аккредитация по хирургии. </w:t>
            </w:r>
            <w:r w:rsidR="002C29B6" w:rsidRPr="00201539">
              <w:rPr>
                <w:color w:val="000000"/>
              </w:rPr>
              <w:t xml:space="preserve">Годна до 23.06.2027. Выдана: </w:t>
            </w:r>
            <w:r w:rsidRPr="00201539">
              <w:rPr>
                <w:color w:val="000000"/>
              </w:rPr>
              <w:t>ФГБОУ ВПО СЗГМУ им. И. И. Мечникова.</w:t>
            </w:r>
          </w:p>
          <w:p w:rsidR="00EE5A43" w:rsidRPr="00201539" w:rsidRDefault="002C29B6" w:rsidP="00EA6591">
            <w:pPr>
              <w:pStyle w:val="aff0"/>
              <w:numPr>
                <w:ilvl w:val="0"/>
                <w:numId w:val="6"/>
              </w:numPr>
              <w:ind w:left="525"/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Аккредитация по онкологии. Годна до 11.12.2025. Выдана: ФГБОУ ВПО СЗГМУ им. И. И. Мечникова. 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2009-2015 гг. - Высшее профессиональное образование: СПбГУ, медицинский факультет.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Аржелас Михаил Николаевич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"Аржелас Михаил Николаевич"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t xml:space="preserve"> 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6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21.12.2022. Выдан: ГБОУ ВПО СЗГМУ им. И. И. Мечникова.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Петрова Вероника Владимировна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"Петрова Вероника Владимировна"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– хирург, высшая, к.м.н., доцент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6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17.02.2023. Выдан: СЗГМУ им. И. И. Мечникова.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1985 - 1991 г. -  Высшее профессиональное образование: Ленинградский педиатрический медицинский институт. Квалификация: врач. Специальность: лечебное дело.</w:t>
            </w:r>
          </w:p>
        </w:tc>
      </w:tr>
      <w:tr w:rsidR="00F93815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F93815">
            <w:pPr>
              <w:ind w:left="360" w:firstLine="0"/>
            </w:pPr>
            <w:r w:rsidRPr="00201539">
              <w:t>Константинова Валерия Валерьевна</w:t>
            </w:r>
          </w:p>
          <w:p w:rsidR="00F93815" w:rsidRPr="00201539" w:rsidRDefault="00F93815" w:rsidP="00F93815">
            <w:pPr>
              <w:ind w:left="36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F93815">
            <w:pPr>
              <w:ind w:left="360" w:firstLine="0"/>
            </w:pPr>
            <w:r w:rsidRPr="00201539">
              <w:t>врач - хирург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B44E59">
            <w:pPr>
              <w:pStyle w:val="aff0"/>
              <w:numPr>
                <w:ilvl w:val="0"/>
                <w:numId w:val="77"/>
              </w:numPr>
              <w:ind w:left="525"/>
            </w:pPr>
            <w:r w:rsidRPr="00201539">
              <w:t xml:space="preserve">Хирургия. Годен до 16.09.2027. Выдан: ФГБОУ </w:t>
            </w:r>
            <w:proofErr w:type="gramStart"/>
            <w:r w:rsidRPr="00201539">
              <w:t>ВО</w:t>
            </w:r>
            <w:proofErr w:type="gramEnd"/>
            <w:r w:rsidRPr="00201539">
              <w:t xml:space="preserve"> «Первый Санкт-Петербургский государственный медицинский университет имени академика И.П. Павлова» МЗ РФ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F93815">
            <w:pPr>
              <w:ind w:left="360" w:firstLine="0"/>
            </w:pPr>
            <w:r w:rsidRPr="00201539">
              <w:t>2012 - 2018 гг. - Высшее профессиональное образование: Северо-Западный Государственный медицинский университет имени И. И. Мечникова. Квалификация: врач. Специальность: врач-лечебник.</w:t>
            </w:r>
          </w:p>
        </w:tc>
      </w:tr>
      <w:tr w:rsidR="00E310C5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Тимофеева Ксения Олеговна</w:t>
            </w:r>
          </w:p>
          <w:p w:rsidR="00E310C5" w:rsidRPr="00E310C5" w:rsidRDefault="00E310C5" w:rsidP="00E310C5">
            <w:pPr>
              <w:ind w:left="36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врач - хирург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B44E59">
            <w:pPr>
              <w:pStyle w:val="aff0"/>
              <w:numPr>
                <w:ilvl w:val="0"/>
                <w:numId w:val="77"/>
              </w:numPr>
              <w:ind w:left="525" w:hanging="283"/>
            </w:pPr>
            <w:r w:rsidRPr="00E310C5">
              <w:t>Аккредитация по хирургии. </w:t>
            </w:r>
            <w:proofErr w:type="gramStart"/>
            <w:r w:rsidRPr="00E310C5">
              <w:t>Годна</w:t>
            </w:r>
            <w:proofErr w:type="gramEnd"/>
            <w:r w:rsidRPr="00E310C5">
              <w:t xml:space="preserve"> до 16.08.2027 г.</w:t>
            </w:r>
          </w:p>
          <w:p w:rsidR="00E310C5" w:rsidRPr="00E310C5" w:rsidRDefault="00E310C5" w:rsidP="00E310C5">
            <w:pPr>
              <w:ind w:left="360" w:firstLine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 xml:space="preserve">2014 - 2020 гг. - Высшее профессиональное образование: ФГБОУ </w:t>
            </w:r>
            <w:proofErr w:type="gramStart"/>
            <w:r w:rsidRPr="00E310C5">
              <w:t>ВО</w:t>
            </w:r>
            <w:proofErr w:type="gramEnd"/>
            <w:r w:rsidRPr="00E310C5">
              <w:t xml:space="preserve"> «Первый Санкт-Петербургский государственный медицинский университет имени академика И. П. Павлова» МЗ РФ. Квалификация: врач-</w:t>
            </w:r>
            <w:r w:rsidRPr="00E310C5">
              <w:lastRenderedPageBreak/>
              <w:t>лечебник. Специальность: лечебное дело.</w:t>
            </w:r>
          </w:p>
        </w:tc>
      </w:tr>
      <w:tr w:rsidR="00E310C5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proofErr w:type="spellStart"/>
            <w:r w:rsidRPr="00E310C5">
              <w:lastRenderedPageBreak/>
              <w:t>Сенюк</w:t>
            </w:r>
            <w:proofErr w:type="spellEnd"/>
            <w:r w:rsidRPr="00E310C5">
              <w:t xml:space="preserve"> Артём Васильевич</w:t>
            </w:r>
          </w:p>
          <w:p w:rsidR="00E310C5" w:rsidRPr="00E310C5" w:rsidRDefault="00E310C5" w:rsidP="00E310C5">
            <w:pPr>
              <w:ind w:left="36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врач - хирург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CD2FFB" w:rsidRDefault="00CD2FFB" w:rsidP="00B44E59">
            <w:pPr>
              <w:pStyle w:val="aff0"/>
              <w:numPr>
                <w:ilvl w:val="0"/>
                <w:numId w:val="77"/>
              </w:numPr>
              <w:ind w:left="525"/>
            </w:pPr>
            <w:r w:rsidRPr="00CD2FFB">
              <w:t>Аккредитация по хирургии. </w:t>
            </w:r>
            <w:proofErr w:type="gramStart"/>
            <w:r w:rsidRPr="00CD2FFB">
              <w:t>Годна</w:t>
            </w:r>
            <w:proofErr w:type="gramEnd"/>
            <w:r w:rsidRPr="00CD2FFB">
              <w:t xml:space="preserve"> до 05.08.2026</w:t>
            </w:r>
            <w:r>
              <w:t xml:space="preserve"> </w:t>
            </w:r>
            <w:r w:rsidRPr="00CD2FFB">
              <w:t>г.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 xml:space="preserve">2013 – 2019 гг. -  Высшее профессиональное образование: ФГБОУ ВО </w:t>
            </w:r>
            <w:proofErr w:type="spellStart"/>
            <w:r w:rsidRPr="00E310C5">
              <w:t>ПСПбГМУ</w:t>
            </w:r>
            <w:proofErr w:type="spellEnd"/>
            <w:r w:rsidRPr="00E310C5">
              <w:t xml:space="preserve"> им. акад. И. П. Павлова. Квалификация: врач-лечебник. Специальность: лечебное дело.</w:t>
            </w:r>
          </w:p>
          <w:p w:rsidR="00E310C5" w:rsidRPr="00E310C5" w:rsidRDefault="00E310C5" w:rsidP="00E310C5">
            <w:pPr>
              <w:ind w:left="360" w:firstLine="0"/>
            </w:pPr>
          </w:p>
        </w:tc>
      </w:tr>
      <w:tr w:rsidR="000508B0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08B0" w:rsidRPr="000508B0" w:rsidRDefault="000508B0" w:rsidP="000508B0">
            <w:pPr>
              <w:ind w:left="360" w:firstLine="0"/>
            </w:pPr>
            <w:r w:rsidRPr="000508B0">
              <w:t>Васильева Екатерина Сергеевна</w:t>
            </w:r>
          </w:p>
          <w:p w:rsidR="000508B0" w:rsidRPr="000508B0" w:rsidRDefault="000508B0" w:rsidP="000508B0">
            <w:pPr>
              <w:ind w:left="36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08B0" w:rsidRPr="000508B0" w:rsidRDefault="000508B0" w:rsidP="000508B0">
            <w:pPr>
              <w:ind w:left="360" w:firstLine="0"/>
            </w:pPr>
            <w:r w:rsidRPr="000508B0">
              <w:t>врач - хирург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08B0" w:rsidRPr="000508B0" w:rsidRDefault="000508B0" w:rsidP="00B44E59">
            <w:pPr>
              <w:pStyle w:val="aff0"/>
              <w:numPr>
                <w:ilvl w:val="0"/>
                <w:numId w:val="77"/>
              </w:numPr>
              <w:ind w:left="525"/>
            </w:pPr>
            <w:r w:rsidRPr="000508B0">
              <w:t xml:space="preserve">Аккредитация по хирургии. </w:t>
            </w:r>
            <w:proofErr w:type="gramStart"/>
            <w:r w:rsidRPr="000508B0">
              <w:t>Годна</w:t>
            </w:r>
            <w:proofErr w:type="gramEnd"/>
            <w:r w:rsidRPr="000508B0">
              <w:t> до 05.08.2026 г.</w:t>
            </w:r>
          </w:p>
          <w:p w:rsidR="000508B0" w:rsidRPr="000508B0" w:rsidRDefault="000508B0" w:rsidP="00B44E59">
            <w:pPr>
              <w:pStyle w:val="aff0"/>
              <w:numPr>
                <w:ilvl w:val="0"/>
                <w:numId w:val="77"/>
              </w:numPr>
              <w:ind w:left="525"/>
            </w:pPr>
            <w:r w:rsidRPr="000508B0">
              <w:t xml:space="preserve">Аккредитация по онкологии. </w:t>
            </w:r>
            <w:proofErr w:type="gramStart"/>
            <w:r w:rsidRPr="000508B0">
              <w:t>Годна</w:t>
            </w:r>
            <w:proofErr w:type="gramEnd"/>
            <w:r w:rsidRPr="000508B0">
              <w:t> до 31.01.2027 г.</w:t>
            </w:r>
          </w:p>
          <w:p w:rsidR="000508B0" w:rsidRPr="000508B0" w:rsidRDefault="000508B0" w:rsidP="00B44E59">
            <w:pPr>
              <w:pStyle w:val="aff0"/>
              <w:numPr>
                <w:ilvl w:val="0"/>
                <w:numId w:val="77"/>
              </w:numPr>
              <w:ind w:left="525"/>
            </w:pPr>
            <w:r w:rsidRPr="000508B0">
              <w:t xml:space="preserve">Аккредитация по </w:t>
            </w:r>
            <w:proofErr w:type="spellStart"/>
            <w:r w:rsidRPr="000508B0">
              <w:t>колопроктологии</w:t>
            </w:r>
            <w:proofErr w:type="spellEnd"/>
            <w:r w:rsidRPr="000508B0">
              <w:t>. </w:t>
            </w:r>
            <w:proofErr w:type="gramStart"/>
            <w:r w:rsidRPr="000508B0">
              <w:t>Годна</w:t>
            </w:r>
            <w:proofErr w:type="gramEnd"/>
            <w:r w:rsidRPr="000508B0">
              <w:t> до 10.09.2027 г.</w:t>
            </w:r>
          </w:p>
          <w:p w:rsidR="000508B0" w:rsidRPr="000508B0" w:rsidRDefault="000508B0" w:rsidP="000508B0">
            <w:pPr>
              <w:ind w:left="360" w:firstLine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08B0" w:rsidRPr="000508B0" w:rsidRDefault="000508B0" w:rsidP="000508B0">
            <w:pPr>
              <w:ind w:left="360" w:firstLine="0"/>
            </w:pPr>
            <w:r w:rsidRPr="000508B0">
              <w:t xml:space="preserve">2013 - 2019 гг. - Высшее профессиональное образование: ФГБОУ </w:t>
            </w:r>
            <w:proofErr w:type="gramStart"/>
            <w:r w:rsidRPr="000508B0">
              <w:t>ВО</w:t>
            </w:r>
            <w:proofErr w:type="gramEnd"/>
            <w:r w:rsidRPr="000508B0">
              <w:t xml:space="preserve"> «Смоленский государственный медицинский университет» МЗ РФ. Квалификация: врач-лечебник. Специальность: лечебное дело.</w:t>
            </w:r>
          </w:p>
        </w:tc>
      </w:tr>
    </w:tbl>
    <w:p w:rsidR="008251F4" w:rsidRDefault="008251F4">
      <w:pPr>
        <w:pStyle w:val="1"/>
        <w:jc w:val="center"/>
        <w:rPr>
          <w:rFonts w:ascii="Calibri" w:hAnsi="Calibri"/>
          <w:color w:val="000000"/>
          <w:sz w:val="22"/>
          <w:szCs w:val="22"/>
          <w:lang w:val="en-US"/>
        </w:rPr>
      </w:pPr>
      <w:bookmarkStart w:id="12" w:name="_Toc61507832"/>
      <w:bookmarkStart w:id="13" w:name="_Toc406654749"/>
      <w:bookmarkStart w:id="14" w:name="_Toc406654745"/>
      <w:bookmarkEnd w:id="3"/>
    </w:p>
    <w:p w:rsidR="00B238A4" w:rsidRPr="00B238A4" w:rsidRDefault="00B238A4" w:rsidP="00B238A4">
      <w:pPr>
        <w:rPr>
          <w:lang w:val="en-US"/>
        </w:rPr>
      </w:pPr>
    </w:p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КОЛОПРОКТОЛОГ</w:t>
      </w:r>
      <w:bookmarkEnd w:id="12"/>
    </w:p>
    <w:tbl>
      <w:tblPr>
        <w:tblW w:w="152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268"/>
        <w:gridCol w:w="5812"/>
        <w:gridCol w:w="4711"/>
      </w:tblGrid>
      <w:tr w:rsidR="00EE5A43" w:rsidRPr="00201539">
        <w:trPr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hanging="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446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Коробицына Анастасия Михайловна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"Коробицына Анастасия Михайловна"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рач- хирург, проктолог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7"/>
              </w:numPr>
              <w:ind w:left="648" w:hanging="284"/>
              <w:rPr>
                <w:color w:val="000000"/>
              </w:rPr>
            </w:pPr>
            <w:r w:rsidRPr="00201539">
              <w:rPr>
                <w:color w:val="000000"/>
              </w:rPr>
              <w:t>Колопроктология. Годен до 21.12.2023. Выдан: ФГАОУ ВО Российский университет дружбы народов (факультет повышения квалификации медицинских работников Медицинского института РУДН).</w:t>
            </w:r>
          </w:p>
          <w:p w:rsidR="00EE5A43" w:rsidRPr="00201539" w:rsidRDefault="004314B8">
            <w:pPr>
              <w:pStyle w:val="aff0"/>
              <w:numPr>
                <w:ilvl w:val="0"/>
                <w:numId w:val="7"/>
              </w:numPr>
              <w:ind w:left="648" w:hanging="284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06.07.2023. Выдан: СПбГУ.</w:t>
            </w:r>
          </w:p>
          <w:p w:rsidR="00EE5A43" w:rsidRPr="00201539" w:rsidRDefault="00EE5A43">
            <w:pPr>
              <w:ind w:left="648" w:hanging="284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2010-2016 гг. - Высшее профессиональное образование: Санкт-Петербургский государственный университет, медицинский факультет. Квалификация: врач общей практики.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  <w:lang w:val="en-US"/>
              </w:rPr>
              <w:t>Ерушевич</w:t>
            </w:r>
            <w:proofErr w:type="spellEnd"/>
            <w:r w:rsidRPr="00201539">
              <w:rPr>
                <w:color w:val="000000"/>
                <w:lang w:val="en-US"/>
              </w:rPr>
              <w:t xml:space="preserve"> </w:t>
            </w:r>
            <w:proofErr w:type="spellStart"/>
            <w:r w:rsidRPr="00201539">
              <w:rPr>
                <w:color w:val="000000"/>
                <w:lang w:val="en-US"/>
              </w:rPr>
              <w:t>Яна</w:t>
            </w:r>
            <w:proofErr w:type="spellEnd"/>
            <w:r w:rsidRPr="00201539">
              <w:rPr>
                <w:color w:val="000000"/>
                <w:lang w:val="en-US"/>
              </w:rPr>
              <w:t xml:space="preserve"> </w:t>
            </w:r>
            <w:proofErr w:type="spellStart"/>
            <w:r w:rsidRPr="00201539">
              <w:rPr>
                <w:color w:val="000000"/>
                <w:lang w:val="en-US"/>
              </w:rPr>
              <w:t>Андреевна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 xml:space="preserve">рач - колопроктолог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35"/>
              </w:numPr>
              <w:ind w:left="648" w:hanging="284"/>
              <w:rPr>
                <w:color w:val="000000"/>
              </w:rPr>
            </w:pPr>
            <w:r w:rsidRPr="00201539">
              <w:rPr>
                <w:color w:val="000000"/>
              </w:rPr>
              <w:t xml:space="preserve">Хирургия. Годен до 01.07.2023. Выдан: СЗГМУ им. </w:t>
            </w:r>
            <w:r w:rsidRPr="00201539">
              <w:rPr>
                <w:color w:val="000000"/>
                <w:lang w:val="en-US"/>
              </w:rPr>
              <w:t>И. И. Мечникова.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5"/>
              </w:numPr>
              <w:ind w:left="648" w:hanging="284"/>
              <w:rPr>
                <w:color w:val="000000"/>
              </w:rPr>
            </w:pPr>
            <w:r w:rsidRPr="00201539">
              <w:rPr>
                <w:color w:val="000000"/>
              </w:rPr>
              <w:t xml:space="preserve">Колопроктология. Годен до 24.03.2024. Выдан: СЗГМУ им. </w:t>
            </w:r>
            <w:r w:rsidRPr="00201539">
              <w:rPr>
                <w:color w:val="000000"/>
                <w:lang w:val="en-US"/>
              </w:rPr>
              <w:t>И. И. Мечникова.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2006 - 2012 гг. - Высшее профессиональное образование: ВГМУ (Витебский Государственный Медицинский университет). </w:t>
            </w:r>
            <w:r w:rsidRPr="00201539">
              <w:rPr>
                <w:color w:val="000000"/>
                <w:lang w:val="en-US"/>
              </w:rPr>
              <w:t>Квалификация: врач . Специальность: хирургия.</w:t>
            </w:r>
          </w:p>
        </w:tc>
      </w:tr>
    </w:tbl>
    <w:p w:rsidR="00EE5A43" w:rsidRPr="00201539" w:rsidRDefault="00EE5A43">
      <w:pPr>
        <w:rPr>
          <w:color w:val="000000"/>
        </w:rPr>
      </w:pPr>
    </w:p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15" w:name="_Toc61507833"/>
      <w:r w:rsidRPr="00201539">
        <w:rPr>
          <w:rFonts w:ascii="Calibri" w:hAnsi="Calibri"/>
          <w:color w:val="000000"/>
          <w:sz w:val="22"/>
          <w:szCs w:val="22"/>
        </w:rPr>
        <w:lastRenderedPageBreak/>
        <w:t>ЭНДОКРИНОЛОГ</w:t>
      </w:r>
      <w:bookmarkEnd w:id="15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1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410"/>
        <w:gridCol w:w="5800"/>
        <w:gridCol w:w="12"/>
        <w:gridCol w:w="4661"/>
      </w:tblGrid>
      <w:tr w:rsidR="00EE5A43" w:rsidRPr="00201539">
        <w:trPr>
          <w:trHeight w:val="146"/>
          <w:jc w:val="center"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2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3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46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Куликова Елена Александровна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"Куликова Елена Александровна"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t xml:space="preserve"> 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заведующая поликлиническим отделением N 2, врач - эндокринолог</w:t>
            </w:r>
          </w:p>
        </w:tc>
        <w:tc>
          <w:tcPr>
            <w:tcW w:w="58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Детская эндокринология. Годен до 08.02.2025. Выдан: ФГБОУ ВО «СПб государственный педиатрический медицинский университет».   </w:t>
            </w:r>
          </w:p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Годен до 28.12.2023. Выдан: ФГБОУВО "СПбГУ".</w:t>
            </w:r>
          </w:p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07.02.2023. Выдан: ФГБУ НМИЦ им. В. А. Алмазова МЗ РФ.</w:t>
            </w:r>
          </w:p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Эндокринология. Годен до 30.03.2025. Выдан:  ФГБУ НМИЦ им. В. А. Алмазова МЗ РФ.</w:t>
            </w:r>
          </w:p>
          <w:p w:rsidR="00EE5A43" w:rsidRPr="00201539" w:rsidRDefault="00EE5A43">
            <w:pPr>
              <w:ind w:left="506" w:hanging="142"/>
              <w:rPr>
                <w:color w:val="000000"/>
              </w:rPr>
            </w:pPr>
          </w:p>
        </w:tc>
        <w:tc>
          <w:tcPr>
            <w:tcW w:w="4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1992 – 1998 гг.– Санкт-Петербургская государственная педиатрическая медицинская академия, врач - педиатр.</w:t>
            </w:r>
          </w:p>
        </w:tc>
      </w:tr>
      <w:tr w:rsidR="00EE5A43" w:rsidRPr="00201539">
        <w:trPr>
          <w:trHeight w:val="146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Быченкова Елизавета Вадимовна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"Быченкова Елизавета Вадимовна"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врач-эндокринолог</w:t>
            </w:r>
          </w:p>
        </w:tc>
        <w:tc>
          <w:tcPr>
            <w:tcW w:w="58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Эндокринология. Годен до 18.04.2024 г. Выдан: Военно-Медицинская академия им. С.М. Кирова. </w:t>
            </w:r>
          </w:p>
        </w:tc>
        <w:tc>
          <w:tcPr>
            <w:tcW w:w="4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1992-1998 гг. - Санкт Петербургский Государственный медицинский Университет им. акад. И. П. Павлова, лечебный факультет. </w:t>
            </w:r>
          </w:p>
        </w:tc>
      </w:tr>
      <w:tr w:rsidR="00EE5A43" w:rsidRPr="00201539">
        <w:trPr>
          <w:trHeight w:val="146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Реброва Дина Владимировна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"Реброва Дина Владимировна"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8251F4" w:rsidRPr="00201539" w:rsidRDefault="008251F4" w:rsidP="008251F4">
            <w:pPr>
              <w:ind w:left="360" w:firstLine="0"/>
              <w:rPr>
                <w:color w:val="000000"/>
              </w:rPr>
            </w:pPr>
            <w:r>
              <w:rPr>
                <w:color w:val="000000"/>
              </w:rPr>
              <w:t>(декретный отпуск)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"Лебедева Юлия Александровна"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- эндокринолог</w:t>
            </w:r>
          </w:p>
        </w:tc>
        <w:tc>
          <w:tcPr>
            <w:tcW w:w="58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Эндокринология. Годен до 21.12.202</w:t>
            </w:r>
            <w:r w:rsidR="007151DE" w:rsidRPr="00201539">
              <w:rPr>
                <w:color w:val="000000"/>
              </w:rPr>
              <w:t>2</w:t>
            </w:r>
            <w:r w:rsidRPr="00201539">
              <w:rPr>
                <w:color w:val="000000"/>
              </w:rPr>
              <w:t>. Выдан: ФГБОУ ВО «Северо-Западный государственный медицинский университет имени И. И. Мечникова».</w:t>
            </w:r>
          </w:p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11.05.2024. Выдан: ФГБУ «Национальный медицинский исследовательский центр имени В. А. Алмазова.</w:t>
            </w:r>
          </w:p>
        </w:tc>
        <w:tc>
          <w:tcPr>
            <w:tcW w:w="4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2004-2010 гг. –  Высшее профессиональное образование:  Волгоградский государственный медицинский университет. Квалификация: врач. Специальность: лечебное дело. </w:t>
            </w:r>
          </w:p>
        </w:tc>
      </w:tr>
      <w:tr w:rsidR="00EE5A43" w:rsidRPr="00201539">
        <w:trPr>
          <w:trHeight w:val="25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51F4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Лебедева Юлия Александровна</w:t>
            </w:r>
          </w:p>
          <w:p w:rsidR="00EE5A43" w:rsidRPr="00201539" w:rsidRDefault="008251F4">
            <w:pPr>
              <w:ind w:left="360" w:firstLine="0"/>
              <w:rPr>
                <w:color w:val="000000"/>
              </w:rPr>
            </w:pPr>
            <w:r>
              <w:rPr>
                <w:color w:val="000000"/>
              </w:rPr>
              <w:t>(декретный отпуск)</w:t>
            </w:r>
            <w:r w:rsidR="004314B8" w:rsidRPr="00201539">
              <w:rPr>
                <w:color w:val="000000"/>
              </w:rPr>
              <w:fldChar w:fldCharType="begin"/>
            </w:r>
            <w:r w:rsidR="004314B8" w:rsidRPr="00201539">
              <w:rPr>
                <w:color w:val="000000"/>
              </w:rPr>
              <w:instrText xml:space="preserve"> XE "Лебедева Юлия Александровна" </w:instrText>
            </w:r>
            <w:r w:rsidR="004314B8"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врач-эндокринолог</w:t>
            </w:r>
          </w:p>
        </w:tc>
        <w:tc>
          <w:tcPr>
            <w:tcW w:w="58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1DE" w:rsidRPr="00201539" w:rsidRDefault="004314B8" w:rsidP="007151DE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Эндокринология. Годен до 29.08.2023. Выдан: МАПО.</w:t>
            </w:r>
          </w:p>
          <w:p w:rsidR="00EE5A43" w:rsidRPr="00201539" w:rsidRDefault="007151DE" w:rsidP="007151DE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t xml:space="preserve">Ультразвуковая диагностика.  Годен до 30.12.2025. Выдан: ЧОУ ДПО « Эко </w:t>
            </w:r>
            <w:proofErr w:type="gramStart"/>
            <w:r w:rsidRPr="00201539">
              <w:t>-О</w:t>
            </w:r>
            <w:proofErr w:type="gramEnd"/>
            <w:r w:rsidRPr="00201539">
              <w:t>бразование» .</w:t>
            </w:r>
          </w:p>
        </w:tc>
        <w:tc>
          <w:tcPr>
            <w:tcW w:w="4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2004-2010 гг. - Санкт Петербургский Государственный Медицинский Университет им. акад. И. П. Павлова. Квалификация: врач. Специальность: лечебное дело.</w:t>
            </w:r>
          </w:p>
        </w:tc>
      </w:tr>
      <w:tr w:rsidR="00EE5A43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Русаков Владимир Федорович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"Русаков Владимир Федорович"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врач-эндокринолог, к.м.н., доцент, </w:t>
            </w:r>
            <w:r w:rsidRPr="00201539">
              <w:rPr>
                <w:color w:val="000000"/>
              </w:rPr>
              <w:lastRenderedPageBreak/>
              <w:t>высшая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021770">
            <w:pPr>
              <w:pStyle w:val="aff0"/>
              <w:numPr>
                <w:ilvl w:val="0"/>
                <w:numId w:val="27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Эндокринология. Годен до 21.12.2022. Выдан: Военно-Медицинская академия им. С.М. Кирова. 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</w:tr>
      <w:tr w:rsidR="00EE5A43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Лихоносов Николай Павлович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"Лихоносов Николай Павлович"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врач-эндокринолог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51DE" w:rsidRPr="00201539" w:rsidRDefault="004314B8" w:rsidP="007151DE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11.11.2022. Выдан: СПбГУ.</w:t>
            </w:r>
          </w:p>
          <w:p w:rsidR="00EE5A43" w:rsidRPr="009A31DA" w:rsidRDefault="009A31DA" w:rsidP="009A31DA">
            <w:pPr>
              <w:pStyle w:val="aff0"/>
              <w:numPr>
                <w:ilvl w:val="0"/>
                <w:numId w:val="8"/>
              </w:numPr>
              <w:ind w:left="500" w:hanging="141"/>
            </w:pPr>
            <w:r w:rsidRPr="009A31DA">
              <w:t xml:space="preserve">Аккредитация по ультразвуковой диагностике. </w:t>
            </w:r>
            <w:proofErr w:type="gramStart"/>
            <w:r w:rsidRPr="009A31DA">
              <w:t>Годна</w:t>
            </w:r>
            <w:proofErr w:type="gramEnd"/>
            <w:r w:rsidRPr="009A31DA">
              <w:t xml:space="preserve"> до 27.09.2027 г.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2009-2015 гг. - Первый Санкт-Петербургский Государственный Медицинский университет имени академика И. П. Павлова. Квалификация: врач. Специальность: лечебное дело.</w:t>
            </w:r>
          </w:p>
        </w:tc>
      </w:tr>
      <w:tr w:rsidR="00EE5A43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Фукаляк Полина Андреевна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"Фукаляк Полина Андреевна"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врач-эндокринолог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142"/>
              <w:rPr>
                <w:color w:val="000000"/>
              </w:rPr>
            </w:pPr>
            <w:r w:rsidRPr="00201539">
              <w:rPr>
                <w:color w:val="000000"/>
              </w:rPr>
              <w:t>Эндокринология. Годен до 02.07.2023. Выдан: ВМА им. С. М. Кирова.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2010 - 2016 гг. – Военно-медицинская академия им. С. М. Кирова. Квалификация: врач. Специальность: лечебное дело. </w:t>
            </w:r>
          </w:p>
        </w:tc>
      </w:tr>
      <w:tr w:rsidR="00246F41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6F41" w:rsidRPr="00201539" w:rsidRDefault="00246F41" w:rsidP="00246F41">
            <w:pPr>
              <w:ind w:left="360" w:firstLine="0"/>
            </w:pPr>
            <w:proofErr w:type="spellStart"/>
            <w:r w:rsidRPr="00201539">
              <w:t>Згода</w:t>
            </w:r>
            <w:proofErr w:type="spellEnd"/>
            <w:r w:rsidRPr="00201539">
              <w:t xml:space="preserve"> Екатерина Александровна</w:t>
            </w:r>
          </w:p>
          <w:p w:rsidR="00246F41" w:rsidRPr="00201539" w:rsidRDefault="00246F41" w:rsidP="00246F41">
            <w:pPr>
              <w:ind w:left="36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6F41" w:rsidRPr="00201539" w:rsidRDefault="00246F41" w:rsidP="00246F41">
            <w:pPr>
              <w:ind w:left="360" w:firstLine="0"/>
            </w:pPr>
            <w:r w:rsidRPr="00201539">
              <w:rPr>
                <w:color w:val="000000"/>
              </w:rPr>
              <w:t>врач-эндокринолог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6F41" w:rsidRPr="00201539" w:rsidRDefault="00246F41" w:rsidP="00246F41">
            <w:pPr>
              <w:pStyle w:val="aff0"/>
              <w:numPr>
                <w:ilvl w:val="0"/>
                <w:numId w:val="8"/>
              </w:numPr>
              <w:ind w:left="500" w:hanging="283"/>
            </w:pPr>
            <w:r w:rsidRPr="00201539">
              <w:t xml:space="preserve">Эндокринология. Годен до 11.04.2026. Выдан: ФГБОУ ВО </w:t>
            </w:r>
            <w:proofErr w:type="spellStart"/>
            <w:r w:rsidRPr="00201539">
              <w:t>ПСПбГМУ</w:t>
            </w:r>
            <w:proofErr w:type="spellEnd"/>
            <w:r w:rsidRPr="00201539">
              <w:t xml:space="preserve"> им. И. П. Павлова. 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6F41" w:rsidRPr="00201539" w:rsidRDefault="00246F41" w:rsidP="00246F41">
            <w:pPr>
              <w:ind w:left="360" w:firstLine="0"/>
            </w:pPr>
            <w:r w:rsidRPr="00201539">
              <w:t>2010 - 2016 гг. - Высшее профессиональное образование: Харьковский Национальный Медицинский Университет. Квалификация: врач. Специальность: лечебное дело.</w:t>
            </w:r>
          </w:p>
        </w:tc>
      </w:tr>
      <w:tr w:rsidR="00E310C5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Артемьева Марина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врач-эндокринолог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pStyle w:val="aff0"/>
              <w:numPr>
                <w:ilvl w:val="0"/>
                <w:numId w:val="8"/>
              </w:numPr>
              <w:ind w:left="500" w:hanging="283"/>
            </w:pPr>
            <w:r w:rsidRPr="00E310C5">
              <w:t xml:space="preserve">Аккредитация по эндокринологии. </w:t>
            </w:r>
            <w:proofErr w:type="gramStart"/>
            <w:r w:rsidRPr="00E310C5">
              <w:t>Годна</w:t>
            </w:r>
            <w:proofErr w:type="gramEnd"/>
            <w:r w:rsidRPr="00E310C5">
              <w:t xml:space="preserve"> до 15.06.2027 г. Выдан: ФГБОУ ДПО «Российская медицинская академия непрерывного профессионального образования» Министерства Здравоохранения Российской Федерации.</w:t>
            </w:r>
          </w:p>
          <w:p w:rsidR="00E310C5" w:rsidRDefault="00E310C5" w:rsidP="00E310C5">
            <w:pPr>
              <w:pStyle w:val="aff0"/>
              <w:numPr>
                <w:ilvl w:val="0"/>
                <w:numId w:val="8"/>
              </w:numPr>
              <w:ind w:left="500" w:hanging="283"/>
            </w:pPr>
            <w:r w:rsidRPr="00E310C5">
              <w:t xml:space="preserve">Аккредитация по терапии. </w:t>
            </w:r>
            <w:proofErr w:type="gramStart"/>
            <w:r w:rsidRPr="00E310C5">
              <w:t>Годна</w:t>
            </w:r>
            <w:proofErr w:type="gramEnd"/>
            <w:r w:rsidRPr="00E310C5">
              <w:t xml:space="preserve"> до 05.07.2027 г. Выдана: ФГБОУ ДПО «Российская медицинская академия непрерывного профессионального образования» Министерства Здравоохранения Российской Федерации.</w:t>
            </w:r>
          </w:p>
          <w:p w:rsidR="00C76423" w:rsidRPr="00C76423" w:rsidRDefault="00C76423" w:rsidP="00C76423">
            <w:pPr>
              <w:pStyle w:val="aff0"/>
              <w:numPr>
                <w:ilvl w:val="0"/>
                <w:numId w:val="8"/>
              </w:numPr>
              <w:ind w:left="500" w:hanging="283"/>
            </w:pPr>
            <w:r w:rsidRPr="00C76423">
              <w:t>Аккредитация по ультразвуковой диагностике. ﻿</w:t>
            </w:r>
            <w:proofErr w:type="gramStart"/>
            <w:r w:rsidRPr="00C76423">
              <w:t>Годна</w:t>
            </w:r>
            <w:proofErr w:type="gramEnd"/>
            <w:r w:rsidRPr="00C76423">
              <w:t xml:space="preserve"> до 03.02.2028 г.</w:t>
            </w:r>
          </w:p>
          <w:p w:rsidR="00E310C5" w:rsidRPr="00E310C5" w:rsidRDefault="00E310C5" w:rsidP="00E310C5">
            <w:pPr>
              <w:ind w:left="360" w:firstLine="0"/>
            </w:pP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C76423" w:rsidRDefault="00E310C5" w:rsidP="00C76423">
            <w:pPr>
              <w:ind w:left="358" w:firstLine="2"/>
            </w:pPr>
            <w:r w:rsidRPr="00C76423">
              <w:t xml:space="preserve">2003 - 2009 гг. - Высшее профессиональное образование: Санкт-Петербургский государственный медицинский университет им. </w:t>
            </w:r>
            <w:proofErr w:type="spellStart"/>
            <w:r w:rsidRPr="00C76423">
              <w:t>ак</w:t>
            </w:r>
            <w:proofErr w:type="spellEnd"/>
            <w:r w:rsidRPr="00C76423">
              <w:t>. И</w:t>
            </w:r>
            <w:proofErr w:type="gramStart"/>
            <w:r w:rsidRPr="00C76423">
              <w:t xml:space="preserve"> .</w:t>
            </w:r>
            <w:proofErr w:type="gramEnd"/>
            <w:r w:rsidRPr="00C76423">
              <w:t>П. Павлова. Квалификация: врач. Специальность: лечебное дело.</w:t>
            </w:r>
          </w:p>
        </w:tc>
      </w:tr>
      <w:tr w:rsidR="00E310C5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proofErr w:type="spellStart"/>
            <w:r w:rsidRPr="00E310C5">
              <w:t>Тюлюбаев</w:t>
            </w:r>
            <w:proofErr w:type="spellEnd"/>
            <w:r w:rsidRPr="00E310C5">
              <w:t xml:space="preserve"> Иван Сергеевич</w:t>
            </w:r>
          </w:p>
          <w:p w:rsidR="00E310C5" w:rsidRPr="00E310C5" w:rsidRDefault="00E310C5" w:rsidP="00E310C5">
            <w:pPr>
              <w:ind w:left="36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врач-эндокринолог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B44E59">
            <w:pPr>
              <w:pStyle w:val="aff0"/>
              <w:numPr>
                <w:ilvl w:val="0"/>
                <w:numId w:val="70"/>
              </w:numPr>
              <w:ind w:left="500"/>
            </w:pPr>
            <w:r w:rsidRPr="00E310C5">
              <w:t xml:space="preserve">Эндокринология. Годен до 07.07.2027. Выдан: ФГБВОУ </w:t>
            </w:r>
            <w:proofErr w:type="gramStart"/>
            <w:r w:rsidRPr="00E310C5">
              <w:t>ВО</w:t>
            </w:r>
            <w:proofErr w:type="gramEnd"/>
            <w:r w:rsidRPr="00E310C5">
              <w:t xml:space="preserve"> «</w:t>
            </w:r>
            <w:proofErr w:type="gramStart"/>
            <w:r w:rsidRPr="00E310C5">
              <w:t>Военно-медицинская</w:t>
            </w:r>
            <w:proofErr w:type="gramEnd"/>
            <w:r w:rsidRPr="00E310C5">
              <w:t xml:space="preserve"> Академия им. С. М. Кирова».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2014 - 2020 гг. - Высшее профессиональное образование: ФГБОУ ВО «Северо-Западный Государственный Медицинский Университет им. И. И. Мечникова» (СЗГМУ им. И. И. Мечникова). Квалификация: врач-лечебник. Специальность: лечебное дело.</w:t>
            </w:r>
          </w:p>
        </w:tc>
      </w:tr>
      <w:tr w:rsidR="00C85E22" w:rsidRPr="00201539" w:rsidTr="00C85E22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proofErr w:type="spellStart"/>
            <w:r w:rsidRPr="00C85E22">
              <w:t>Бурунчанова</w:t>
            </w:r>
            <w:proofErr w:type="spellEnd"/>
            <w:r w:rsidRPr="00C85E22">
              <w:t xml:space="preserve"> </w:t>
            </w:r>
            <w:r w:rsidRPr="00C85E22">
              <w:lastRenderedPageBreak/>
              <w:t>Ирина Алексеевна</w:t>
            </w:r>
          </w:p>
          <w:p w:rsidR="00C85E22" w:rsidRPr="00C85E22" w:rsidRDefault="00C85E22" w:rsidP="00C85E22">
            <w:pPr>
              <w:ind w:left="36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lastRenderedPageBreak/>
              <w:t>врач-эндокринолог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B44E59">
            <w:pPr>
              <w:pStyle w:val="aff0"/>
              <w:numPr>
                <w:ilvl w:val="0"/>
                <w:numId w:val="70"/>
              </w:numPr>
              <w:ind w:left="500" w:hanging="283"/>
            </w:pPr>
            <w:r w:rsidRPr="00C85E22">
              <w:t xml:space="preserve">Эндокринология. Годен до 12.04.2026. Выдан: </w:t>
            </w:r>
            <w:proofErr w:type="spellStart"/>
            <w:r w:rsidRPr="00C85E22">
              <w:lastRenderedPageBreak/>
              <w:t>ПСПбГМУ</w:t>
            </w:r>
            <w:proofErr w:type="spellEnd"/>
            <w:r w:rsidRPr="00C85E22">
              <w:t xml:space="preserve"> им. акад. И. П. Павлова.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lastRenderedPageBreak/>
              <w:t xml:space="preserve">2012 - 2018 гг. - Высшее профессиональное </w:t>
            </w:r>
            <w:r w:rsidRPr="00C85E22">
              <w:lastRenderedPageBreak/>
              <w:t>образование: Военно-Медицинская академия им. С. М. Кирова. Квалификация: врач. Специальность: лечебное дело.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16" w:name="_Toc61507834"/>
      <w:r w:rsidRPr="00201539">
        <w:rPr>
          <w:rFonts w:ascii="Calibri" w:hAnsi="Calibri"/>
          <w:color w:val="000000"/>
          <w:sz w:val="22"/>
          <w:szCs w:val="22"/>
        </w:rPr>
        <w:lastRenderedPageBreak/>
        <w:t xml:space="preserve">СПЕЦИАЛИСТ ПО </w:t>
      </w:r>
      <w:proofErr w:type="gramStart"/>
      <w:r w:rsidRPr="00201539">
        <w:rPr>
          <w:rFonts w:ascii="Calibri" w:hAnsi="Calibri"/>
          <w:color w:val="000000"/>
          <w:sz w:val="22"/>
          <w:szCs w:val="22"/>
        </w:rPr>
        <w:t>ТАБ</w:t>
      </w:r>
      <w:proofErr w:type="gramEnd"/>
      <w:r w:rsidRPr="00201539">
        <w:rPr>
          <w:rFonts w:ascii="Calibri" w:hAnsi="Calibri"/>
          <w:color w:val="000000"/>
          <w:sz w:val="22"/>
          <w:szCs w:val="22"/>
        </w:rPr>
        <w:t xml:space="preserve"> (БИОПСИИ)</w:t>
      </w:r>
      <w:bookmarkEnd w:id="16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1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410"/>
        <w:gridCol w:w="5812"/>
        <w:gridCol w:w="4661"/>
      </w:tblGrid>
      <w:tr w:rsidR="00EE5A43" w:rsidRPr="00201539">
        <w:trPr>
          <w:trHeight w:val="146"/>
          <w:jc w:val="center"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2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3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46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Герасимова Ксения Андреевна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Стачек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"Герасимова Ксения Андреевна"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ультразвуковой диагностики, специалист по проведению тонкоигольной аспирационной биопсии образований щитовидной железы (ТАБ)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C3A" w:rsidRPr="000E5C3A" w:rsidRDefault="000E5C3A" w:rsidP="00B44E59">
            <w:pPr>
              <w:pStyle w:val="aff0"/>
              <w:numPr>
                <w:ilvl w:val="0"/>
                <w:numId w:val="70"/>
              </w:numPr>
              <w:ind w:left="642" w:hanging="283"/>
            </w:pPr>
            <w:r w:rsidRPr="000E5C3A">
              <w:t>Аккредитация по УЗДГ Годна до 27.12.2027 г.</w:t>
            </w:r>
          </w:p>
          <w:p w:rsidR="000E5C3A" w:rsidRPr="000E5C3A" w:rsidRDefault="000E5C3A" w:rsidP="00B44E59">
            <w:pPr>
              <w:pStyle w:val="aff0"/>
              <w:numPr>
                <w:ilvl w:val="0"/>
                <w:numId w:val="70"/>
              </w:numPr>
              <w:ind w:left="642" w:hanging="283"/>
            </w:pPr>
            <w:r w:rsidRPr="000E5C3A">
              <w:t xml:space="preserve">Аккредитация по хирургии. </w:t>
            </w:r>
            <w:proofErr w:type="gramStart"/>
            <w:r w:rsidRPr="000E5C3A">
              <w:t>Годна</w:t>
            </w:r>
            <w:proofErr w:type="gramEnd"/>
            <w:r w:rsidRPr="000E5C3A">
              <w:t xml:space="preserve"> до 05.08.2026 г.</w:t>
            </w:r>
          </w:p>
          <w:p w:rsidR="00020DB3" w:rsidRPr="00201539" w:rsidRDefault="00020DB3" w:rsidP="000E5C3A">
            <w:pPr>
              <w:pStyle w:val="aff0"/>
              <w:ind w:left="1080" w:firstLine="0"/>
              <w:rPr>
                <w:color w:val="000000"/>
              </w:rPr>
            </w:pPr>
          </w:p>
        </w:tc>
        <w:tc>
          <w:tcPr>
            <w:tcW w:w="4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2004 - 2010 г. - Высшее профессиональное образование: Санкт-Петербургская государственная педиатрическая Медицинская академия. Квалификация: врач. Специальность: педиатрия.</w:t>
            </w:r>
          </w:p>
        </w:tc>
      </w:tr>
      <w:tr w:rsidR="00EE5A43" w:rsidRPr="00201539">
        <w:trPr>
          <w:trHeight w:val="146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Зотова Инесса Сергеевна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"Зотова Инесса Сергеевна"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УЗД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283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 Годен до 08.02.2025 г. Выдан: СЗГМУ им. И. И. Мечникова МЗ РФ.</w:t>
            </w:r>
          </w:p>
        </w:tc>
        <w:tc>
          <w:tcPr>
            <w:tcW w:w="4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2007-2013 гг. - Высшее профессиональное образование: СЗГМУ им. И. И. Мечникова. Квалификация: врач. Специальность: лечебное дело.</w:t>
            </w:r>
          </w:p>
        </w:tc>
      </w:tr>
      <w:tr w:rsidR="00EE5A43" w:rsidRPr="00201539">
        <w:trPr>
          <w:trHeight w:val="146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Зухраева Зарема Имрановна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"Зухраева Зарема Имрановна"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506" w:hanging="283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 до 28.11.2025. Выдан: ЧОУ ДПО «Высшая школа медицины «Эко-безопасность».</w:t>
            </w:r>
          </w:p>
          <w:p w:rsidR="00EE5A43" w:rsidRPr="00201539" w:rsidRDefault="00EE5A43">
            <w:pPr>
              <w:ind w:left="506" w:hanging="283"/>
              <w:rPr>
                <w:color w:val="000000"/>
              </w:rPr>
            </w:pPr>
          </w:p>
        </w:tc>
        <w:tc>
          <w:tcPr>
            <w:tcW w:w="4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2003 - 2009 гг. - Санкт-Петербургский государственный университет.Факультет: Медицинский.Квалификация: врач. Специальность: лечебное дело.</w:t>
            </w:r>
          </w:p>
        </w:tc>
      </w:tr>
      <w:tr w:rsidR="00EE5A43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t>Тиллоев</w:t>
            </w:r>
            <w:proofErr w:type="spellEnd"/>
            <w:r w:rsidRPr="00201539">
              <w:rPr>
                <w:color w:val="000000"/>
              </w:rPr>
              <w:t xml:space="preserve"> </w:t>
            </w:r>
            <w:proofErr w:type="spellStart"/>
            <w:r w:rsidRPr="00201539">
              <w:rPr>
                <w:color w:val="000000"/>
              </w:rPr>
              <w:t>Тилло</w:t>
            </w:r>
            <w:proofErr w:type="spellEnd"/>
            <w:r w:rsidRPr="00201539">
              <w:rPr>
                <w:color w:val="000000"/>
              </w:rPr>
              <w:t xml:space="preserve"> </w:t>
            </w:r>
            <w:proofErr w:type="spellStart"/>
            <w:r w:rsidRPr="00201539">
              <w:rPr>
                <w:color w:val="000000"/>
              </w:rPr>
              <w:t>Абдуллоевич</w:t>
            </w:r>
            <w:proofErr w:type="spellEnd"/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"Тиллоев Тилло Абдуллоевич"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специалист по проведению ТАБ, врач-хирург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A6591" w:rsidRPr="00EA6591" w:rsidRDefault="00EA6591" w:rsidP="00B44E59">
            <w:pPr>
              <w:pStyle w:val="aff0"/>
              <w:numPr>
                <w:ilvl w:val="0"/>
                <w:numId w:val="69"/>
              </w:numPr>
              <w:ind w:left="500"/>
            </w:pPr>
            <w:r w:rsidRPr="00EA6591">
              <w:t xml:space="preserve">Ультразвуковая диагностика. Годен до 13.12.2022. Выдан: Национальный Медицинский Исследовательский Центр им. В. А. </w:t>
            </w:r>
            <w:proofErr w:type="spellStart"/>
            <w:r w:rsidRPr="00EA6591">
              <w:t>Алмазова</w:t>
            </w:r>
            <w:proofErr w:type="spellEnd"/>
            <w:r w:rsidRPr="00EA6591">
              <w:t>.</w:t>
            </w:r>
          </w:p>
          <w:p w:rsidR="00EA6591" w:rsidRPr="00EA6591" w:rsidRDefault="00EA6591" w:rsidP="00B44E59">
            <w:pPr>
              <w:pStyle w:val="aff0"/>
              <w:numPr>
                <w:ilvl w:val="0"/>
                <w:numId w:val="69"/>
              </w:numPr>
              <w:ind w:left="500"/>
            </w:pPr>
            <w:r w:rsidRPr="00EA6591">
              <w:t xml:space="preserve">Рентгенология. Годен до 27.04.2023. Выдан: Национальный Медицинский </w:t>
            </w:r>
            <w:r w:rsidRPr="00EA6591">
              <w:lastRenderedPageBreak/>
              <w:t xml:space="preserve">Исследовательский Центр им. В. А. </w:t>
            </w:r>
            <w:proofErr w:type="spellStart"/>
            <w:r w:rsidRPr="00EA6591">
              <w:t>Алмазова</w:t>
            </w:r>
            <w:proofErr w:type="spellEnd"/>
            <w:r w:rsidRPr="00EA6591">
              <w:t>.   </w:t>
            </w:r>
          </w:p>
          <w:p w:rsidR="00EA6591" w:rsidRPr="00EA6591" w:rsidRDefault="00EA6591" w:rsidP="00B44E59">
            <w:pPr>
              <w:pStyle w:val="aff0"/>
              <w:numPr>
                <w:ilvl w:val="0"/>
                <w:numId w:val="69"/>
              </w:numPr>
              <w:ind w:left="500"/>
            </w:pPr>
            <w:r w:rsidRPr="00EA6591">
              <w:t>Хирургия. Годен до 09.02.2024. Выдан: СЗГМУ им. И. И. Мечникова.</w:t>
            </w:r>
          </w:p>
          <w:p w:rsidR="00EE5A43" w:rsidRPr="00201539" w:rsidRDefault="00EA6591" w:rsidP="00EA6591">
            <w:pPr>
              <w:tabs>
                <w:tab w:val="left" w:pos="2415"/>
              </w:tabs>
              <w:ind w:left="506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2010-2016 гг. - Высшее профессиональное образование: Кыргызско-Российский Славянский Университет им. Б. Н. Ельцина г. Бишкек Республика Кыргызстан. Квалификация: </w:t>
            </w:r>
            <w:r w:rsidRPr="00201539">
              <w:rPr>
                <w:color w:val="000000"/>
              </w:rPr>
              <w:lastRenderedPageBreak/>
              <w:t>врач. Специальность: лечебное дело.</w:t>
            </w:r>
          </w:p>
        </w:tc>
      </w:tr>
      <w:tr w:rsidR="00EE5A43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Шавинина Анна Игоревна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"Шавинина Анна Игоревна"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врач-эндокринолог, врач УЗД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39"/>
              </w:numPr>
              <w:ind w:left="506" w:hanging="283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06.04.2025. Выдан: ЧОУ ДПО “Академия медицинского образования им. Ф.И. Иноземцева”</w:t>
            </w:r>
          </w:p>
          <w:p w:rsidR="00EE5A43" w:rsidRPr="00201539" w:rsidRDefault="00EE5A43">
            <w:pPr>
              <w:ind w:left="506" w:hanging="283"/>
              <w:rPr>
                <w:color w:val="00000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1998-2004 гг. - Санкт-Петербургская медицинская академия им. И. И. Мечникова. Квалификация: врач. Специальность: лечебное дело. </w:t>
            </w:r>
          </w:p>
        </w:tc>
      </w:tr>
      <w:tr w:rsidR="00EE5A43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6" w:hanging="6"/>
              <w:rPr>
                <w:color w:val="000000"/>
              </w:rPr>
            </w:pPr>
            <w:r w:rsidRPr="00201539">
              <w:rPr>
                <w:color w:val="000000"/>
              </w:rPr>
              <w:t>Панкова Полина Александровна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EA6591">
            <w:pPr>
              <w:ind w:left="359" w:firstLine="1"/>
              <w:rPr>
                <w:color w:val="000000"/>
              </w:rPr>
            </w:pPr>
            <w:r w:rsidRPr="00201539">
              <w:rPr>
                <w:color w:val="000000"/>
              </w:rPr>
              <w:t>врач ультразвуковой диагностики, к.м.н.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39"/>
              </w:numPr>
              <w:ind w:left="506" w:hanging="283"/>
              <w:rPr>
                <w:color w:val="000000"/>
              </w:rPr>
            </w:pPr>
            <w:r w:rsidRPr="00201539">
              <w:rPr>
                <w:color w:val="000000"/>
              </w:rPr>
              <w:t>Аккредитация по ультразвуковой диагностике. Годна до 17.03.2026. Выдана: Санкт-Петербургский государственный медицинский университет им. акад. И. П. Павлова. 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9"/>
              </w:numPr>
              <w:ind w:left="506" w:hanging="283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 23.03.2022. Выдан: Санкт-Петербургский государственный медицинский университет им. акад. И. П. Павлова. 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9"/>
              </w:numPr>
              <w:ind w:left="506" w:hanging="283"/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 22.12.2023. Выдан: Санкт-Петербургский государственный медицинский университет им. акад. И. П. Павлова. 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229" w:firstLine="0"/>
              <w:rPr>
                <w:color w:val="000000"/>
              </w:rPr>
            </w:pPr>
            <w:r w:rsidRPr="00201539">
              <w:rPr>
                <w:color w:val="000000"/>
              </w:rPr>
              <w:t>Высшее профессиональное образование: Санкт-Петербургский государственный медицинский университет им. акад. И. П. Павлова. Квалификация: врач. Специализация: лечебное дело.</w:t>
            </w:r>
          </w:p>
        </w:tc>
      </w:tr>
      <w:tr w:rsidR="00EE5A43" w:rsidRPr="00201539">
        <w:trPr>
          <w:trHeight w:val="25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6" w:hanging="6"/>
              <w:rPr>
                <w:color w:val="000000"/>
              </w:rPr>
            </w:pPr>
            <w:bookmarkStart w:id="17" w:name="_Toc61507835"/>
            <w:r w:rsidRPr="00201539">
              <w:rPr>
                <w:color w:val="000000"/>
                <w:lang w:val="en-US"/>
              </w:rPr>
              <w:t>Яцук Татьяна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ультразвуковой диагностики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39"/>
              </w:numPr>
              <w:ind w:left="506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Аккредитация по лечебному делу. Годна до 29.06.2024. </w:t>
            </w:r>
            <w:r w:rsidRPr="00201539">
              <w:rPr>
                <w:color w:val="000000"/>
                <w:lang w:val="en-US"/>
              </w:rPr>
              <w:t>Выдана: ФГБУ ВО СПбГУ.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9"/>
              </w:numPr>
              <w:ind w:left="506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Аккредитация по ультразвуковой диагностике. Годна до 16.07.2026. </w:t>
            </w:r>
            <w:r w:rsidRPr="00201539">
              <w:rPr>
                <w:color w:val="000000"/>
                <w:lang w:val="en-US"/>
              </w:rPr>
              <w:t>Выдана: ФБГУ “НИМЦ им. В. А. Алмазова”.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229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2013 - 2019 гг. – Высшее профессиональное образование: ФГБУ ВО СПбГУ. </w:t>
            </w:r>
            <w:r w:rsidRPr="00201539">
              <w:rPr>
                <w:color w:val="000000"/>
                <w:lang w:val="en-US"/>
              </w:rPr>
              <w:t>Квалификация: врач. Специальность - лечебное дело.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ЭНДОКРИННЫЙ ХИРУРГ</w:t>
      </w:r>
      <w:bookmarkEnd w:id="17"/>
    </w:p>
    <w:p w:rsidR="00EE5A43" w:rsidRPr="00201539" w:rsidRDefault="00EE5A43">
      <w:pPr>
        <w:rPr>
          <w:color w:val="000000"/>
        </w:rPr>
      </w:pPr>
    </w:p>
    <w:tbl>
      <w:tblPr>
        <w:tblW w:w="152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7"/>
        <w:gridCol w:w="2053"/>
        <w:gridCol w:w="5649"/>
        <w:gridCol w:w="4711"/>
      </w:tblGrid>
      <w:tr w:rsidR="00EE5A43" w:rsidRPr="00201539">
        <w:trPr>
          <w:jc w:val="center"/>
        </w:trPr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hanging="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Слепцов Илья Валерьевич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"Слепцов Илья Валерьевич"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врач-хирург,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эндокринолог, д.м.н.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 25.10.2024. Выдан: ФГБОУВО "СПбГУ".  </w:t>
            </w:r>
          </w:p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 28.09.2024. Выдан: ГБОУ ВПО СЗГМУ им. И. И. Мечникова.</w:t>
            </w:r>
          </w:p>
          <w:p w:rsidR="00EE5A43" w:rsidRPr="00201539" w:rsidRDefault="00EE5A43" w:rsidP="00E715B9">
            <w:pPr>
              <w:pStyle w:val="aff0"/>
              <w:ind w:left="648" w:firstLine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1994- 2000 гг. –  Высшее профессиональное образование: Санкт-Петербургская государственная педиатрическая медицинская академия, диплом с </w:t>
            </w:r>
            <w:r w:rsidRPr="00201539">
              <w:rPr>
                <w:color w:val="000000"/>
              </w:rPr>
              <w:lastRenderedPageBreak/>
              <w:t>отличием.  Квалификация: врач. 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Черников Роман Анатольевич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"Черников Роман Анатольевич"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заведующий отделением,  врач-хирург, д.м.н.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8"/>
              </w:numPr>
              <w:ind w:left="648"/>
              <w:rPr>
                <w:color w:val="000000"/>
              </w:rPr>
            </w:pPr>
            <w:r w:rsidRPr="00201539">
              <w:rPr>
                <w:color w:val="000000"/>
              </w:rPr>
              <w:t>Детская хирургия. Информация обновляется.</w:t>
            </w:r>
          </w:p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 25.10.2024. Выдан: ФГБОУВО "СПбГУ".  </w:t>
            </w:r>
          </w:p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Годен до 28.12.2023. Выдан: ФГБОУВО "СПбГУ".</w:t>
            </w:r>
          </w:p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28.09.2024. Выдан: ГБОУ ВПО СЗГМУ им. И. И. Мечникова.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1994 - 2000 гг. -  Высшее профессиональное образование:  Санкт-Петербургская государственная педиатрическая медицинская академия, диплом с отличием. Квалификация: врач. 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Макарьин Виктор Алексеевич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"Макарьин Виктор Алексеевич"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заведующий поликлиническим отделением № 4, врач-хирург, к.м.н.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 07.12.2025. Выдан: ФГБОУВО "СПбГУ".      </w:t>
            </w:r>
          </w:p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Годен до 28.12.2023. Выдан: ФГБОУВО "СПбГУ".</w:t>
            </w:r>
          </w:p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14.10.2024. Выдан: ГБОУ ВПО СЗГМУ им. И. И. Мечникова.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2002 - 2008 гг. -  Высшее профессиональное образование: Санкт-Петербургская педиатрическая Академия.  Квалификация: врач. 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Федоров Елисей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"Федоров Елисей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врач-хирург, к.м.н., высшая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0"/>
              </w:numPr>
              <w:ind w:left="364" w:firstLine="0"/>
            </w:pPr>
            <w:r w:rsidRPr="00201539">
              <w:t>Хирургия. Годен до 21.12.2021. Выдан: СЗГМУ им.  И. И. Мечникова.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40"/>
              </w:numPr>
              <w:ind w:left="364" w:firstLine="0"/>
            </w:pPr>
            <w:r w:rsidRPr="00201539">
              <w:t>Онкология. Годен до 17.12.2025. Выдан: ФГБОУВО "СПбГУ".</w:t>
            </w:r>
          </w:p>
          <w:p w:rsidR="00EE5A43" w:rsidRPr="00201539" w:rsidRDefault="00EE5A43">
            <w:pPr>
              <w:ind w:left="364" w:firstLine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1994 - 2000 гг. - Высшее профессиональное образование: Санкт-Петербургская педиатрическая академия. Квалификация: врач. Специальность: лечебное дело. 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Новокшонов Константин Юрьевич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"Новокшонов Константин Юрьевич"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933C80" w:rsidP="00B44E59">
            <w:pPr>
              <w:pStyle w:val="aff0"/>
              <w:numPr>
                <w:ilvl w:val="0"/>
                <w:numId w:val="40"/>
              </w:numPr>
              <w:ind w:left="362" w:firstLine="0"/>
            </w:pPr>
            <w:r w:rsidRPr="00201539">
              <w:t>Аккредитация по хирургии. Годна до 21.08.2026. Выдана: СЗГМУ им. И. И. Мечникова.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2003–2009 гг. -  Высшее профессиональное образование: Медицинский факультет  Санкт-Петербургский государственный университет. Квалификация: врач. Специальность: лечебное дело.</w:t>
            </w:r>
          </w:p>
        </w:tc>
      </w:tr>
      <w:tr w:rsidR="00EE5A43" w:rsidRPr="00201539">
        <w:trPr>
          <w:trHeight w:val="2206"/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Семенов Арсений Андреевич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"Семенов Арсений Андреевич"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"Семенов Арсений Андреевич"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врач-хирург, к.м.н.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49F0" w:rsidRPr="00201539" w:rsidRDefault="00A649F0" w:rsidP="00B44E59">
            <w:pPr>
              <w:pStyle w:val="aff0"/>
              <w:numPr>
                <w:ilvl w:val="0"/>
                <w:numId w:val="40"/>
              </w:numPr>
              <w:ind w:left="504" w:hanging="142"/>
              <w:rPr>
                <w:color w:val="2C2D2E"/>
              </w:rPr>
            </w:pPr>
            <w:r w:rsidRPr="00201539">
              <w:t xml:space="preserve"> Аккредитация по хирургии. Годна до 28.02.2027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1999 - 2005 гг. -  Высшее профессиональное образование: Медицинский факультет Санкт-Петербургский государственный университет. Квалификация: врач. Специальность: лечебное дело. 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Карелина Юлия Валерьевна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"Карелина Юлия Валерьевна"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0E17FA" w:rsidRDefault="000E17FA" w:rsidP="00B44E59">
            <w:pPr>
              <w:pStyle w:val="aff0"/>
              <w:numPr>
                <w:ilvl w:val="0"/>
                <w:numId w:val="40"/>
              </w:numPr>
              <w:ind w:left="504"/>
            </w:pPr>
            <w:r w:rsidRPr="000E17FA">
              <w:t>Аккредитация по хирургии. Годна до 27.04.2027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2000-2006 гг. - Высшее профессиональное образование: Санкт-Петербургская Государственная Медицинская Академия им. И. И. Мечникова. Квалификация: врач. Специальность: лечебное дело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Успенская Анна Алексеевна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"Успенская Анна Алексеевна"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0E17FA" w:rsidRDefault="000E17FA" w:rsidP="00B44E59">
            <w:pPr>
              <w:pStyle w:val="aff0"/>
              <w:numPr>
                <w:ilvl w:val="0"/>
                <w:numId w:val="40"/>
              </w:numPr>
              <w:ind w:left="504"/>
            </w:pPr>
            <w:r>
              <w:t xml:space="preserve">Аккредитация по хирургии. Годна до </w:t>
            </w:r>
            <w:r w:rsidRPr="000E17FA">
              <w:t>28.02.2027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1999-2005 гг. - Высшее профессиональное образование: СПбГУ. Квалификация: врач. Специальность: лечебное дело.</w:t>
            </w:r>
          </w:p>
        </w:tc>
      </w:tr>
      <w:tr w:rsidR="00EE5A43" w:rsidRPr="00201539">
        <w:trPr>
          <w:trHeight w:val="2323"/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Тимофеева Наталья Игоревна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"Тимофеева Наталья Игоревна"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врач-хирург, к.м.н.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37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 07.12.2025. Выдан: ФГБОУВО "СПбГУ".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7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 18.11.2025. Выдан: ФГБОУВО "СПбГУ".</w:t>
            </w:r>
          </w:p>
          <w:p w:rsidR="000E17FA" w:rsidRPr="000E17FA" w:rsidRDefault="000E17FA" w:rsidP="00B44E59">
            <w:pPr>
              <w:pStyle w:val="aff0"/>
              <w:numPr>
                <w:ilvl w:val="0"/>
                <w:numId w:val="37"/>
              </w:numPr>
              <w:ind w:left="504"/>
            </w:pPr>
            <w:r w:rsidRPr="000E17FA">
              <w:t>Аккредитация по хирургии. Годна до 28.02. 2027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7"/>
              </w:numPr>
              <w:ind w:left="506"/>
              <w:rPr>
                <w:color w:val="000000"/>
              </w:rPr>
            </w:pPr>
            <w:r w:rsidRPr="00201539">
              <w:rPr>
                <w:color w:val="000000"/>
              </w:rPr>
              <w:t>Эндокринология. Годен до 28.11.2025. Выдан: ГБОУ ВПО СЗГМУ им. И. И. Мечникова.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1996-2002 г. –  Высшее профессиональное образование: Санкт-Петербургский Государственный Университет, Медицинский факультет.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Малюгов Юрий Николаевич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"Малюгов Юрий Николаевич"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 высшей категории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21.12.2021. Выдан: СЗГМУ им.  И.  И.  Мечникова.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1992 — 1998 гг. - Высшее профессиональное образование: Слушатель факультета подготовки врачей для ВМФ Военно-медицинской академии. Квалификация: врач. Специальность: 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Чинчук Игорь Константинович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"Чинчук Игорь Константинович"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врач хирург-эндокринолог первой категории, </w:t>
            </w:r>
            <w:r w:rsidRPr="00201539">
              <w:rPr>
                <w:color w:val="000000"/>
              </w:rPr>
              <w:lastRenderedPageBreak/>
              <w:t>к.м.н.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021770">
            <w:pPr>
              <w:pStyle w:val="aff0"/>
              <w:numPr>
                <w:ilvl w:val="0"/>
                <w:numId w:val="30"/>
              </w:numPr>
              <w:ind w:left="648" w:hanging="284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Ультразвуковая диагностика. Годен до 06.04.2025 г. Выдан: ЧОУДПО "Академия медицинского образования им. Ф.И. Иноземцева".</w:t>
            </w:r>
          </w:p>
          <w:p w:rsidR="00EE5A43" w:rsidRPr="00201539" w:rsidRDefault="004314B8" w:rsidP="00021770">
            <w:pPr>
              <w:pStyle w:val="aff0"/>
              <w:numPr>
                <w:ilvl w:val="0"/>
                <w:numId w:val="30"/>
              </w:numPr>
              <w:ind w:left="648" w:hanging="284"/>
              <w:rPr>
                <w:color w:val="000000"/>
              </w:rPr>
            </w:pPr>
            <w:r w:rsidRPr="00201539">
              <w:rPr>
                <w:color w:val="000000"/>
              </w:rPr>
              <w:t xml:space="preserve">Хирургия. Годен до 28.09.2024. Выдан: ГБОУВПО </w:t>
            </w:r>
            <w:r w:rsidRPr="00201539">
              <w:rPr>
                <w:color w:val="000000"/>
              </w:rPr>
              <w:lastRenderedPageBreak/>
              <w:t>"СЗГМУ им.  И. И. Мечникова".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1997-2003 гг. -  Высшее профессиональное образование: Лечебный факультет СПбГМУ им. акад. И. П. Павлова. 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Саблин Илья Владимирович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"Саблин Илья Владимирович"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хирург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14.12.2024. Выдан: ГБОУ ВПО СЗГМУ им. И. И. Мечникова.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2002 - 2008 гг. - Высшее профессиональное образование: слушатель факультета подготовки врачей для Военно-Воздушных Сил Военно-медицинской Академии им. С. М. Кирова.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Горская Наталья Александровна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"Горская Наталья Александровна"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хирург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Детская хирургия. Годен до 05.03.2023. Выдан: ГБОУВПО СПбГПМУ.</w:t>
            </w:r>
          </w:p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28.12.2023. Выдан: «НМХЦ им. Н. И. Пирогова».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1995 - 2001 гг. - Высшее профессиональное образование: Санкт-Петербургский государственный педиатрический медицинский университет Минздрава России. Квалификация: врач. 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Краснов Леонид Михайлович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"Краснов Леонид Михайлович"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начальник научно-образовательного отдела,  врач-хирург высшей категории, д.м.н.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11.04.2025. Выдан: ГБОУ ВПО «СЗМУ им. И. И. Мечникова», СПб.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1969 – 1971 гг. - Высшее профессиональное образование: 5 и 6 курсы – слушатель Военно-медицинского факультета при Куйбышевском (Самарском) медицинском институте. Квалификация: военный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Алексеева (Эльчепарова) Светлана Арсеновна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хирург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9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15.08.2023. Выдан: ГБОУВПО "СЗГМУ им. И. И. Мечникова".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2010-2016 гг.-  Высшее профессиональное образование: Ставропольский государственный медицинский университет.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18" w:name="_Toc61507836"/>
            <w:bookmarkStart w:id="19" w:name="_Toc406654755"/>
            <w:bookmarkStart w:id="20" w:name="_Toc406654752"/>
            <w:r w:rsidRPr="00201539">
              <w:rPr>
                <w:color w:val="000000"/>
                <w:lang w:val="en-US"/>
              </w:rPr>
              <w:t>Шихмагомедов Шамиль Шамсудинович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хирург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E17FA" w:rsidRPr="000E17FA" w:rsidRDefault="000E17FA" w:rsidP="000E17FA">
            <w:pPr>
              <w:pStyle w:val="aff0"/>
              <w:numPr>
                <w:ilvl w:val="0"/>
                <w:numId w:val="9"/>
              </w:numPr>
              <w:rPr>
                <w:color w:val="2C2D2E"/>
                <w:sz w:val="23"/>
                <w:szCs w:val="23"/>
              </w:rPr>
            </w:pPr>
            <w:r w:rsidRPr="000E17FA">
              <w:t>Аккредитация по хирургии. Годна до 05.08.2026</w:t>
            </w:r>
          </w:p>
          <w:p w:rsidR="00EE5A43" w:rsidRPr="00201539" w:rsidRDefault="00EE5A43" w:rsidP="000E17FA">
            <w:pPr>
              <w:pStyle w:val="aff0"/>
              <w:ind w:firstLine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2013-2019 гг. -  Высшее профессиональное образование: СЗГМУ им. И.И. Мечникова. Квалификация: врач. </w:t>
            </w:r>
            <w:r w:rsidRPr="00201539">
              <w:rPr>
                <w:color w:val="000000"/>
                <w:lang w:val="en-US"/>
              </w:rPr>
              <w:t>Специальность: лечебное дело.</w:t>
            </w:r>
          </w:p>
        </w:tc>
      </w:tr>
      <w:tr w:rsidR="00F25D48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25D48" w:rsidRPr="00F25D48" w:rsidRDefault="00F25D48" w:rsidP="008251F4">
            <w:pPr>
              <w:ind w:left="383" w:hanging="23"/>
            </w:pPr>
            <w:r w:rsidRPr="00F25D48">
              <w:t>Фарафонова Ульяна Валентиновна</w:t>
            </w:r>
          </w:p>
          <w:p w:rsidR="00F25D48" w:rsidRPr="00F25D48" w:rsidRDefault="00F25D48">
            <w:pPr>
              <w:ind w:left="360" w:firstLine="0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25D48" w:rsidRPr="00F25D48" w:rsidRDefault="00F25D48">
            <w:pPr>
              <w:ind w:left="360" w:firstLine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F25D48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proofErr w:type="spellStart"/>
            <w:r w:rsidRPr="00F25D48">
              <w:rPr>
                <w:rFonts w:asciiTheme="minorHAnsi" w:hAnsiTheme="minorHAnsi" w:cstheme="minorHAnsi"/>
                <w:color w:val="000000"/>
              </w:rPr>
              <w:t>рач</w:t>
            </w:r>
            <w:proofErr w:type="spellEnd"/>
            <w:r w:rsidRPr="00F25D48">
              <w:rPr>
                <w:rFonts w:asciiTheme="minorHAnsi" w:hAnsiTheme="minorHAnsi" w:cstheme="minorHAnsi"/>
                <w:color w:val="000000"/>
              </w:rPr>
              <w:t xml:space="preserve"> - хирург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25D48" w:rsidRPr="00F25D48" w:rsidRDefault="00F25D48" w:rsidP="00F25D4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rPr>
                <w:rFonts w:asciiTheme="minorHAnsi" w:hAnsiTheme="minorHAnsi" w:cstheme="minorHAnsi"/>
                <w:color w:val="171717"/>
              </w:rPr>
            </w:pPr>
            <w:r w:rsidRPr="00F25D48">
              <w:rPr>
                <w:rFonts w:asciiTheme="minorHAnsi" w:hAnsiTheme="minorHAnsi" w:cstheme="minorHAnsi"/>
                <w:color w:val="171717"/>
              </w:rPr>
              <w:t xml:space="preserve">Онкология. Годен до: 12.05.2023. Выдан: ФГБОУ ВО </w:t>
            </w:r>
            <w:proofErr w:type="spellStart"/>
            <w:r w:rsidRPr="00F25D48">
              <w:rPr>
                <w:rFonts w:asciiTheme="minorHAnsi" w:hAnsiTheme="minorHAnsi" w:cstheme="minorHAnsi"/>
                <w:color w:val="171717"/>
              </w:rPr>
              <w:t>ПСПбГМУ</w:t>
            </w:r>
            <w:proofErr w:type="spellEnd"/>
            <w:r w:rsidRPr="00F25D48">
              <w:rPr>
                <w:rFonts w:asciiTheme="minorHAnsi" w:hAnsiTheme="minorHAnsi" w:cstheme="minorHAnsi"/>
                <w:color w:val="171717"/>
              </w:rPr>
              <w:t xml:space="preserve"> им. И.П. Павлова Минздрава России.</w:t>
            </w:r>
          </w:p>
          <w:p w:rsidR="00F25D48" w:rsidRPr="00F25D48" w:rsidRDefault="00F25D48" w:rsidP="00F25D4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rPr>
                <w:rFonts w:asciiTheme="minorHAnsi" w:hAnsiTheme="minorHAnsi" w:cstheme="minorHAnsi"/>
                <w:color w:val="000000"/>
              </w:rPr>
            </w:pPr>
            <w:r w:rsidRPr="00F25D48">
              <w:rPr>
                <w:rFonts w:asciiTheme="minorHAnsi" w:hAnsiTheme="minorHAnsi" w:cstheme="minorHAnsi"/>
                <w:color w:val="171717"/>
              </w:rPr>
              <w:t xml:space="preserve">Аккредитация по ультразвуковой диагностике. Годна до 17.03.2026. Выдана: ФГБОУ </w:t>
            </w:r>
            <w:r w:rsidRPr="00F25D48">
              <w:rPr>
                <w:rFonts w:asciiTheme="minorHAnsi" w:hAnsiTheme="minorHAnsi" w:cstheme="minorHAnsi"/>
                <w:color w:val="171717"/>
              </w:rPr>
              <w:lastRenderedPageBreak/>
              <w:t xml:space="preserve">ВО </w:t>
            </w:r>
            <w:proofErr w:type="spellStart"/>
            <w:r w:rsidRPr="00F25D48">
              <w:rPr>
                <w:rFonts w:asciiTheme="minorHAnsi" w:hAnsiTheme="minorHAnsi" w:cstheme="minorHAnsi"/>
                <w:color w:val="171717"/>
              </w:rPr>
              <w:t>ПСПбГМУ</w:t>
            </w:r>
            <w:proofErr w:type="spellEnd"/>
            <w:r w:rsidRPr="00F25D48">
              <w:rPr>
                <w:rFonts w:asciiTheme="minorHAnsi" w:hAnsiTheme="minorHAnsi" w:cstheme="minorHAnsi"/>
                <w:color w:val="171717"/>
              </w:rPr>
              <w:t xml:space="preserve"> им. И.П. Павлова Министерства Здравоохранения Российской Федерации.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25D48" w:rsidRPr="00F25D48" w:rsidRDefault="00F25D4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F25D4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lastRenderedPageBreak/>
              <w:t xml:space="preserve">2003 - 2009 гг. - Высшее профессиональное образование: ГБОУ ВПО «Санкт-Петербургский государственный медицинский университет им. акад. И.П. </w:t>
            </w:r>
            <w:r w:rsidRPr="00F25D48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lastRenderedPageBreak/>
              <w:t>Павлова». Квалификация: врач. Специальность: лечебное дело. </w:t>
            </w:r>
          </w:p>
        </w:tc>
      </w:tr>
      <w:tr w:rsidR="00C85E22" w:rsidRPr="0020153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201539" w:rsidRDefault="00C85E22" w:rsidP="00394181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lastRenderedPageBreak/>
              <w:t>Пушкарук</w:t>
            </w:r>
            <w:proofErr w:type="spellEnd"/>
            <w:r w:rsidRPr="00201539">
              <w:rPr>
                <w:color w:val="000000"/>
              </w:rPr>
              <w:t xml:space="preserve"> Александр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"Пушкарук Александр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C85E22" w:rsidRPr="00201539" w:rsidRDefault="00C85E22" w:rsidP="00394181">
            <w:pPr>
              <w:ind w:left="360" w:firstLine="0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201539" w:rsidRDefault="00C85E22" w:rsidP="00C85E22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врач общей практики, </w:t>
            </w:r>
            <w:r>
              <w:rPr>
                <w:color w:val="000000"/>
              </w:rPr>
              <w:t xml:space="preserve"> хирург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201539" w:rsidRDefault="00C85E22" w:rsidP="00394181">
            <w:pPr>
              <w:pStyle w:val="aff0"/>
              <w:numPr>
                <w:ilvl w:val="0"/>
                <w:numId w:val="8"/>
              </w:numPr>
              <w:ind w:left="500" w:hanging="283"/>
            </w:pPr>
            <w:r w:rsidRPr="00201539">
              <w:t xml:space="preserve">Аккредитация по хирургии. Годна до 28.02.2027. Выдан: ФГБОУ </w:t>
            </w:r>
            <w:proofErr w:type="gramStart"/>
            <w:r w:rsidRPr="00201539">
              <w:t>ВО</w:t>
            </w:r>
            <w:proofErr w:type="gramEnd"/>
            <w:r w:rsidRPr="00201539">
              <w:t xml:space="preserve"> "Санкт-Петербургский государственный педиатрический медицинский университет Минздрава России".</w:t>
            </w:r>
          </w:p>
          <w:p w:rsidR="00C85E22" w:rsidRPr="00201539" w:rsidRDefault="00C85E22" w:rsidP="00394181">
            <w:pPr>
              <w:pStyle w:val="aff0"/>
              <w:numPr>
                <w:ilvl w:val="0"/>
                <w:numId w:val="8"/>
              </w:numPr>
              <w:ind w:left="500" w:hanging="283"/>
            </w:pPr>
            <w:r w:rsidRPr="00201539">
              <w:t>Аккредитация. Общая врачебная практика. Годна 13.12.2025</w:t>
            </w:r>
          </w:p>
          <w:p w:rsidR="00C85E22" w:rsidRPr="00201539" w:rsidRDefault="00C85E22" w:rsidP="00394181">
            <w:pPr>
              <w:pStyle w:val="aff0"/>
              <w:ind w:left="506" w:hanging="283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201539" w:rsidRDefault="00C85E22" w:rsidP="00394181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2004 - 2010 гг. – Высшее профессиональное образование: Донецкий Национальный Медицинский Университет им. М. Горького, III медицинский факультет. Квалификация: врач. Специальность – педиатрия. Общая практика, семейная медицина.</w:t>
            </w:r>
          </w:p>
        </w:tc>
      </w:tr>
    </w:tbl>
    <w:p w:rsidR="00F25D48" w:rsidRDefault="00F25D4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</w:p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АНЕСТЕЗИОЛОГ-РЕАНИМАТОЛОГ</w:t>
      </w:r>
      <w:bookmarkEnd w:id="18"/>
    </w:p>
    <w:p w:rsidR="00EE5A43" w:rsidRPr="00201539" w:rsidRDefault="00EE5A43">
      <w:pPr>
        <w:rPr>
          <w:color w:val="000000"/>
        </w:rPr>
      </w:pPr>
    </w:p>
    <w:tbl>
      <w:tblPr>
        <w:tblW w:w="150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2070"/>
        <w:gridCol w:w="5726"/>
        <w:gridCol w:w="4572"/>
      </w:tblGrid>
      <w:tr w:rsidR="00EE5A43" w:rsidRPr="006D430E">
        <w:trPr>
          <w:jc w:val="center"/>
        </w:trPr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6D430E" w:rsidRDefault="004314B8">
            <w:pPr>
              <w:pStyle w:val="af2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D430E">
              <w:rPr>
                <w:rFonts w:asciiTheme="minorHAnsi" w:hAnsiTheme="minorHAnsi" w:cstheme="minorHAnsi"/>
                <w:b/>
                <w:color w:val="000000"/>
              </w:rPr>
              <w:t xml:space="preserve"> ФИО</w:t>
            </w:r>
          </w:p>
        </w:tc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6D430E" w:rsidRDefault="004314B8">
            <w:pPr>
              <w:pStyle w:val="af2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D430E">
              <w:rPr>
                <w:rFonts w:asciiTheme="minorHAnsi" w:hAnsiTheme="minorHAnsi" w:cstheme="minorHAnsi"/>
                <w:b/>
                <w:color w:val="000000"/>
              </w:rPr>
              <w:t>Должность</w:t>
            </w:r>
          </w:p>
        </w:tc>
        <w:tc>
          <w:tcPr>
            <w:tcW w:w="5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6D430E" w:rsidRDefault="004314B8">
            <w:pPr>
              <w:pStyle w:val="af2"/>
              <w:ind w:left="-40" w:right="5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D430E">
              <w:rPr>
                <w:rFonts w:asciiTheme="minorHAnsi" w:hAnsiTheme="minorHAnsi" w:cstheme="minorHAnsi"/>
                <w:b/>
                <w:color w:val="000000"/>
              </w:rPr>
              <w:t xml:space="preserve">Данные о сертификатах (специализация, </w:t>
            </w:r>
            <w:proofErr w:type="gramStart"/>
            <w:r w:rsidRPr="006D430E">
              <w:rPr>
                <w:rFonts w:asciiTheme="minorHAnsi" w:hAnsiTheme="minorHAnsi" w:cstheme="minorHAnsi"/>
                <w:b/>
                <w:color w:val="000000"/>
              </w:rPr>
              <w:t>годен</w:t>
            </w:r>
            <w:proofErr w:type="gramEnd"/>
            <w:r w:rsidRPr="006D430E">
              <w:rPr>
                <w:rFonts w:asciiTheme="minorHAnsi" w:hAnsiTheme="minorHAnsi" w:cstheme="minorHAnsi"/>
                <w:b/>
                <w:color w:val="000000"/>
              </w:rPr>
              <w:t xml:space="preserve"> до, выдан)</w:t>
            </w:r>
          </w:p>
        </w:tc>
        <w:tc>
          <w:tcPr>
            <w:tcW w:w="4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6D430E" w:rsidRDefault="004314B8">
            <w:pPr>
              <w:pStyle w:val="af2"/>
              <w:ind w:firstLine="9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D430E">
              <w:rPr>
                <w:rFonts w:asciiTheme="minorHAnsi" w:hAnsiTheme="minorHAnsi" w:cstheme="minorHAnsi"/>
                <w:b/>
                <w:color w:val="000000"/>
              </w:rPr>
              <w:t>Диплом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6D430E" w:rsidRDefault="004314B8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Кулешов Олег Владимирович</w:t>
            </w:r>
          </w:p>
          <w:p w:rsidR="00EE5A43" w:rsidRPr="006D430E" w:rsidRDefault="004314B8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fldChar w:fldCharType="begin"/>
            </w:r>
            <w:r w:rsidRPr="006D430E">
              <w:rPr>
                <w:rFonts w:asciiTheme="minorHAnsi" w:hAnsiTheme="minorHAnsi" w:cstheme="minorHAnsi"/>
                <w:color w:val="000000"/>
              </w:rPr>
              <w:instrText xml:space="preserve"> XE "Кулешов Олег Владимирович" </w:instrText>
            </w:r>
            <w:r w:rsidRPr="006D430E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6D430E" w:rsidRDefault="004314B8">
            <w:pPr>
              <w:pStyle w:val="af2"/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заведующий отделением, </w:t>
            </w:r>
          </w:p>
          <w:p w:rsidR="00EE5A43" w:rsidRPr="006D430E" w:rsidRDefault="004314B8">
            <w:pPr>
              <w:pStyle w:val="af2"/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врач-анестезиолог-реаниматолог, к.м.н.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430E" w:rsidRPr="006D430E" w:rsidRDefault="006D430E" w:rsidP="006D430E">
            <w:pPr>
              <w:pStyle w:val="aff0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D430E">
              <w:rPr>
                <w:rFonts w:asciiTheme="minorHAnsi" w:hAnsiTheme="minorHAnsi" w:cstheme="minorHAnsi"/>
              </w:rPr>
              <w:t xml:space="preserve">Аккредитация по анестезиологии и реаниматологии. </w:t>
            </w:r>
            <w:proofErr w:type="gramStart"/>
            <w:r w:rsidRPr="006D430E">
              <w:rPr>
                <w:rFonts w:asciiTheme="minorHAnsi" w:hAnsiTheme="minorHAnsi" w:cstheme="minorHAnsi"/>
              </w:rPr>
              <w:t>Годна</w:t>
            </w:r>
            <w:proofErr w:type="gramEnd"/>
            <w:r w:rsidRPr="006D430E">
              <w:rPr>
                <w:rFonts w:asciiTheme="minorHAnsi" w:hAnsiTheme="minorHAnsi" w:cstheme="minorHAnsi"/>
              </w:rPr>
              <w:t xml:space="preserve"> до 23.03.2027 г.</w:t>
            </w:r>
          </w:p>
          <w:p w:rsidR="006D430E" w:rsidRPr="006D430E" w:rsidRDefault="006D430E" w:rsidP="006D430E">
            <w:pPr>
              <w:pStyle w:val="aff0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D430E">
              <w:rPr>
                <w:rFonts w:asciiTheme="minorHAnsi" w:hAnsiTheme="minorHAnsi" w:cstheme="minorHAnsi"/>
              </w:rPr>
              <w:t xml:space="preserve">Организация здравоохранения и </w:t>
            </w:r>
            <w:proofErr w:type="gramStart"/>
            <w:r w:rsidRPr="006D430E">
              <w:rPr>
                <w:rFonts w:asciiTheme="minorHAnsi" w:hAnsiTheme="minorHAnsi" w:cstheme="minorHAnsi"/>
              </w:rPr>
              <w:t>общественное</w:t>
            </w:r>
            <w:proofErr w:type="gramEnd"/>
            <w:r w:rsidRPr="006D430E">
              <w:rPr>
                <w:rFonts w:asciiTheme="minorHAnsi" w:hAnsiTheme="minorHAnsi" w:cstheme="minorHAnsi"/>
              </w:rPr>
              <w:t xml:space="preserve"> здоровья. Годен до 28.12.2023. Выдан: ФГБОУВО "СПбГУ".</w:t>
            </w:r>
          </w:p>
          <w:p w:rsidR="00EE5A43" w:rsidRPr="006D430E" w:rsidRDefault="00EE5A43">
            <w:pPr>
              <w:ind w:left="512" w:hanging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1986-1990 гг. - Высшее профессиональное образование: Кемеровский государственный медицинский институт, лечебный факультет. Квалификация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Алексеев Михаил Александрович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28.04.2023. 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2005 - 2011 г. - Высшее профессиональное образование: ФГБОУ высшего профессионального образования «Санкт-Петербургский государственный университет», Медицинский факультет. 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Бабиев Александр Авдеевич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lastRenderedPageBreak/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</w:t>
            </w: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Анестезиология и реанимация. Годен до 25.03.2025. 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1992 - 1998 гг. - Высшее профессиональное образование: ВМА им. С. М. Кирова. </w:t>
            </w: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Бессонов Иосиф Сергеевич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6D430E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Аккредитация по анестезиологии и реаниматологии. </w:t>
            </w:r>
            <w:proofErr w:type="gramStart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27.04.2027 г.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2001-2007 гг. - Высшее профессиональное образование: Военно-медицинская академия г. Санкт-Петербург. Квалификация: врач. Специальность "лечебное дело".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Василицын Степан Евгеньевич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27.04.2024. Выдан: ГБУ «Санкт-Петербургский научно-исследовательский институт скорой помощи им. И. И. Джанелидзе». 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2006 - 2010 г. - Высшее профессиональное образование: ГОУ ВПО «Санкт-Петербургская Государственная Педиатрическая Медицинская Академия». Квалификация: врач-лечебник. Специальность: педиатрия.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Веселков Игорь Геннадьевич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врач анестезиолог-реаниматолог высшей категории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6D430E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 анестезиологии и реаниматологии. </w:t>
            </w:r>
            <w:proofErr w:type="gramStart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27.09.2027 г. 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1991-1997 гг. - Высшее профессиональное образование: Военно медицинская академия. Квалификация: врач. Специальность: лечебное дело. 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Володин Владимир Владимирович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03.03.2022. 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1966-1972 гг. - Высшее профессиональное образование: 1 Ленинградский медицинский институт имени ак. И. П. Павлова. 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Горина Лидия Сергеевна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27.04.2024. Выдан:  ГБУ «Санкт-Петербургский научно-исследовательский институт скорой помощи имени И. И. Джанелидзе».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2005 - 2011 г. - Высшее профессиональное образование: ГБОУ ВПО Красноярский Государственный Медицинский Университет им. проф. В. Ф. 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Войно-Ясенецкого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>. 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Горохов Кирилл Андреевич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 Годен до 31.03.2023. Выдан: ГБОУ ВПО СЗГМУ им. И. И. Мечникова.</w:t>
            </w:r>
          </w:p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Организация здравоохранения и 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общественное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здоровья. Годен до 28.12.2023. Выдан: ФГБОУВО "СПбГУ".</w:t>
            </w:r>
          </w:p>
          <w:p w:rsidR="00EE5A43" w:rsidRPr="006D430E" w:rsidRDefault="00EE5A43">
            <w:pPr>
              <w:ind w:left="512" w:hanging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2000 - 2006 гг. - Высшее профессиональное образование: ВМедА им. С. М. Кирова, диплом с отличием. 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Егоров Вадим Викторович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 w:rsidP="00021770">
            <w:pPr>
              <w:pStyle w:val="aff0"/>
              <w:numPr>
                <w:ilvl w:val="0"/>
                <w:numId w:val="25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 Годен до 25.05.2025. Выдан: ГБОУ ВПО СЗГМУ им. И. И. Мечникова.</w:t>
            </w:r>
          </w:p>
          <w:p w:rsidR="00EE5A43" w:rsidRPr="006D430E" w:rsidRDefault="004314B8" w:rsidP="00021770">
            <w:pPr>
              <w:pStyle w:val="aff0"/>
              <w:numPr>
                <w:ilvl w:val="0"/>
                <w:numId w:val="24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Организация здравоохранения и 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общественное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 xml:space="preserve"> здоровья. Годен до 28.12.2023. Выдан: ФГБОУВО "СПбГУ". </w:t>
            </w:r>
          </w:p>
          <w:p w:rsidR="00E649D4" w:rsidRPr="00E649D4" w:rsidRDefault="00E649D4" w:rsidP="00021770">
            <w:pPr>
              <w:pStyle w:val="aff0"/>
              <w:numPr>
                <w:ilvl w:val="0"/>
                <w:numId w:val="24"/>
              </w:numPr>
              <w:ind w:left="512"/>
            </w:pPr>
            <w:r w:rsidRPr="00E649D4">
              <w:t>Трансфузиология. Годен до 30.12.2025.Выдан ЧАУ ДПО “ Эко - образование”.</w:t>
            </w:r>
          </w:p>
          <w:p w:rsidR="00EE5A43" w:rsidRPr="006D430E" w:rsidRDefault="00EE5A43" w:rsidP="00E649D4">
            <w:pPr>
              <w:pStyle w:val="aff0"/>
              <w:ind w:left="512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2007 – 2013 гг. –  Высшее профессиональное образование: ФГБОУ 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ВО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 xml:space="preserve"> «Кубанский государственный медицинский университет» МЗ РФ, лечебный факультет, Квалификация: врач. Специальность лечебное дело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Ефремов Сергей Михайлович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начальник научно-исследовательского отдела, врач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6D430E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 анестезиологии и реаниматологии. </w:t>
            </w:r>
            <w:proofErr w:type="gramStart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21.06.2027 г. 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1999-2005 гг. -  Новосибирская государственная медицинская академия. 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Жирнова Екатерина Александровна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 Годен до 02.07.2023. Выдан: Военно-медицинская академия им. С. М. Кирова.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2010-2016 гг. - Высшее профессиональное образование: Саратовский медицинский университет им. В. И. Разумовского (г. Саратов). Квалификация: врач. Специальность: 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Иванов Дмитрий Валерьевич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04.02.2022. 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1982-1988 гг. - Высшее профессиональное образование: 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Новосибирской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 xml:space="preserve"> Государственный Медицинский Университет. Квалификация: врач. Специальность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Иванов Николай Александрович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6D430E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 анестезиологии и реаниматологии. </w:t>
            </w:r>
            <w:proofErr w:type="gramStart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28.02.2027 г. 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1989 -1995 гг. -  Высшее профессиональное образование: 1 СПбГМУ им. акад. И. П. Павлова.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Красникова Мария Александровна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lastRenderedPageBreak/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</w:t>
            </w: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 xml:space="preserve">Анестезиология - реаниматология. Годен до 13.08.2024 г. Выдан: ФГБОУВО "СЗГМУ им. И. И. </w:t>
            </w: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Мечникова".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 xml:space="preserve">2011 - 2017 гг. - Высшее профессиональное образование: ПСПбГМУ им. акад. И. П. </w:t>
            </w: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Павлова. Квалификация: врач-лечебник.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Кожевников Андрей Сергеевич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заведующий блоком кардиореанимации, врач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 Годен до 22.02.2025. Выдан: ГБОУ ВПО СЗГМУ им. И. И. Мечникова.</w:t>
            </w:r>
          </w:p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Организация здравоохранения и 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общественное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 xml:space="preserve"> здоровья. Годен до 28.12.2023. Выдан: ФГБОУВО "СПбГУ".</w:t>
            </w:r>
          </w:p>
          <w:p w:rsidR="00EE5A43" w:rsidRPr="006D430E" w:rsidRDefault="00EE5A43">
            <w:pPr>
              <w:ind w:left="512" w:hanging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1989 - 1995 гг. - Высшее профессиональное образование: Санкт-Петербургская Педиатрическая Медицинская Академия. Квалификация: врач. Специальность: педиатрия.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Куликов Алексей Юрьевич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06.03.2024. Выдан: ГБОУ ВПО СЗГМУ им. И. И. Мечникова.</w:t>
            </w:r>
          </w:p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Организация здравоохранения и 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общественное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 xml:space="preserve"> здоровья. Годен до 28.01.2023. Выдан: ФГБОУВО "СПбГУ".</w:t>
            </w:r>
          </w:p>
          <w:p w:rsidR="00EE5A43" w:rsidRPr="006D430E" w:rsidRDefault="00EE5A43">
            <w:pPr>
              <w:ind w:left="512" w:hanging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2004 - 2010 г. - Высшее профессиональное образование: Самарский Государственный Медицинский Университет. Квалификация: врач. Специальность: лечебное дело. 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Леонова Елизавета Андреевна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15.07.2024. Выдан:  Национальный медицинский исследовательский центр им. ак. Е. Н. Мешалкина.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2011 - 2017 г. - Высшее профессиональное образование: Новосибирский национальный исследовательский государственный университет. Квалификация: врач-лечебник.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Макаров Владимир Германович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 Годен до 21.10.2022. 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1984 - 1990 г. - Высшее профессиональное образование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:Л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>енинградский Санитарно-гигенический медицинский институт, лечебный факультет. 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Монастырный Максим Сергеевич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 25.03.2025 г. Выдан: ФГБУ ВО "Северо-Западный государственный медицинский университет им. И. И. Мечникова".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2007-2012 гг. - Высшее профессиональное образование: "Тихоокеанский государственный медицинский университет". Квалификация: врач. 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Нечунаев Михаил Александрович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врач анестезиолог-реаниматолог высшей категории 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Анестезиология и реаниматология. Годен до 14.10.2025. 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Выдан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 xml:space="preserve">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1998-2004 гг. - Высшее профессиональное образование: Алтайский Государственный Медицинский Университет. Квалификация: врач. 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Мукаев Олег Станиславович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врач анестезиолог-реаниматолог высшей категории 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06.03.2024. 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1992 -1998 гг. - Высшее профессиональное образование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:С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>анкт-Петербургская Медицинская академия им. И. И. Мечникова, лечебный факультет. 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Новикова Вероника Сергеевна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15796B" w:rsidRDefault="0015796B" w:rsidP="0015796B">
            <w:pPr>
              <w:pStyle w:val="aff0"/>
              <w:numPr>
                <w:ilvl w:val="0"/>
                <w:numId w:val="9"/>
              </w:numPr>
            </w:pPr>
            <w:r w:rsidRPr="0015796B">
              <w:t xml:space="preserve">Аккредитация по анестезиологии и реаниматологии. </w:t>
            </w:r>
            <w:proofErr w:type="gramStart"/>
            <w:r w:rsidRPr="0015796B">
              <w:t>Годна</w:t>
            </w:r>
            <w:proofErr w:type="gramEnd"/>
            <w:r w:rsidRPr="0015796B">
              <w:t xml:space="preserve"> до 28.02.2027 г.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2009-2015 гг. - Высшее профессиональное образование: Крымский федеральный университет имени В.И. Вернадского. Медицинская академия им. С.И. 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Георгиевского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>. Квалификация: врач общей практики.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Новиков Максим Анатольевич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 Годен до 26.10.2024. Выдан: ФГБУ НМИЦ им. Алмазова.</w:t>
            </w:r>
          </w:p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Ультразвуковая диагностика. Годен до 04.04.2024. Выдан: ВМА им. Кирова.</w:t>
            </w:r>
          </w:p>
          <w:p w:rsidR="00EE5A43" w:rsidRPr="006D430E" w:rsidRDefault="00EE5A43">
            <w:pPr>
              <w:ind w:left="512" w:hanging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1988 – 1994 гг. - Высшее профессиональное образование: Новосибирский государственный медицинский институт. 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Ню Галина Вильгельмовна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врач анестезиолог-реаниматолог высшей категории 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 w:rsidP="00824CCE">
            <w:pPr>
              <w:pStyle w:val="aff0"/>
              <w:numPr>
                <w:ilvl w:val="0"/>
                <w:numId w:val="20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 06.04.2025. Выдан: ЧОУ ДПО « Академия медицинского образования им. Ф.И. Иноземцева.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1982-1988 гг. – Высшее профессиональное образование: Новосибирский Государственный медицинский институт. 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Ольховский Игорь Алексеевич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 w:rsidP="00824CCE">
            <w:pPr>
              <w:pStyle w:val="aff0"/>
              <w:numPr>
                <w:ilvl w:val="0"/>
                <w:numId w:val="20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 Годен до 14.11.2025. 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1979-1985 гг. - Высшее профессиональное образование: Харьковский государственный медицинский институт. 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Павлов Андрей Александрович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 w:rsidP="00824CCE">
            <w:pPr>
              <w:pStyle w:val="aff0"/>
              <w:numPr>
                <w:ilvl w:val="0"/>
                <w:numId w:val="20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 Годен до 22.02.2025. 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1996-2002 гг. - Высшее профессиональное образование: СПБГМА им. И. И. Мечникова. 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Повидиш Олег Борисович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D430E" w:rsidRPr="006D430E" w:rsidRDefault="006D430E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 анестезиологии и реаниматологии. </w:t>
            </w:r>
            <w:proofErr w:type="gramStart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15.06.2027 г. </w:t>
            </w:r>
          </w:p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Нефрология. Годен до 16.06.2023. Выдан: Первый СПбГМУ им. ак. И. П. Павлова Минздрава России.</w:t>
            </w:r>
          </w:p>
          <w:p w:rsidR="00EE5A43" w:rsidRPr="006D430E" w:rsidRDefault="00EE5A43">
            <w:pPr>
              <w:ind w:left="512" w:hanging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2008-2014 гг. - Военно медицинская академия им. Кирова. 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Попков Никита Сергеевич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врач анестезиолог-реаниматолог высшей категории 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 Годен до 20.04.2024. Выдан: НМИЦ им. В. А. Алмазова.</w:t>
            </w:r>
          </w:p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Ультразвуковая диагностика. Годен до 17.12.2023. Выдан: ФГБОУ ВО ПСПБГМУ им. И. П. Павлова Минздрава России.</w:t>
            </w:r>
          </w:p>
          <w:p w:rsidR="00EE5A43" w:rsidRPr="006D430E" w:rsidRDefault="00EE5A43">
            <w:pPr>
              <w:ind w:left="512" w:hanging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2002- 2008 гг. - Высшее профессиональное образование: ГОУ ВПО «Петрозаводский государственный университет» (г. Петрозаводск). 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Сафронов Александр Анатольевич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15796B" w:rsidRDefault="0015796B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 анестезиологии и реаниматологии. </w:t>
            </w:r>
            <w:proofErr w:type="gramStart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22.07.2027 г.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2009 - 2015 гг. – Высшее профессиональное образование: БУВО ХМАО-Югры «Сургутский государственный университет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>»Р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>Ф, лечебный факультет. 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Степаньков Владимир Александрович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реанимация. Годен до 14.11.2025 г. Выдан: 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2005-2011 гг. - Высшее профессиональное образование: Витебский Государственный Медицинский Университет. Квалификация: врач. 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Толстых Артем Владимирович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15796B" w:rsidRDefault="0015796B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15796B">
              <w:rPr>
                <w:rFonts w:asciiTheme="minorHAnsi" w:hAnsiTheme="minorHAnsi" w:cstheme="minorHAnsi"/>
                <w:shd w:val="clear" w:color="auto" w:fill="FFFFFF"/>
              </w:rPr>
              <w:t xml:space="preserve">Аккредитация по анестезиологии и реаниматологии. </w:t>
            </w:r>
            <w:proofErr w:type="gramStart"/>
            <w:r w:rsidRPr="0015796B">
              <w:rPr>
                <w:rFonts w:asciiTheme="minorHAnsi" w:hAnsiTheme="minorHAnsi" w:cstheme="minorHAnsi"/>
                <w:shd w:val="clear" w:color="auto" w:fill="FFFFFF"/>
              </w:rPr>
              <w:t>Годна</w:t>
            </w:r>
            <w:proofErr w:type="gramEnd"/>
            <w:r w:rsidRPr="0015796B">
              <w:rPr>
                <w:rFonts w:asciiTheme="minorHAnsi" w:hAnsiTheme="minorHAnsi" w:cstheme="minorHAnsi"/>
                <w:shd w:val="clear" w:color="auto" w:fill="FFFFFF"/>
              </w:rPr>
              <w:t xml:space="preserve"> до 23.03.2027 г.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2003-2009 гг. - СПБГМУ имени академика И. П. Павлова. Квалификация: врач. 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Трухин Константин Сергеевич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 Годен до 14.11.2025. 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1994-2000 гг. -  Высшее профессиональное образование: Волгоградская медицинская академия, г. Волгоград. Специальность: врач - лечебник. Квалификация: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Чередниченко Андрей Александрович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врач анестезиолог-реаниматолог высшей категории 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15796B" w:rsidRDefault="0015796B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Анестезиология и реаниматология. Годен до 06.03.2023. </w:t>
            </w:r>
            <w:proofErr w:type="gramStart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Выдан</w:t>
            </w:r>
            <w:proofErr w:type="gramEnd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СЗГМЦ им.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2000 - 2006 гг. - Высшее профессиональное образование: Волгоградский Государственный Медицинский Университет, лечебный факультет. 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Чернова Екатерина Владимировна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31.08.2023 г. Выдан: ГБОУВПО СПбГПМУ.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2006 - 2012 гг. - Высшее профессиональное образование: ГОУ ВПО «Северо-Западный государственный медицинский университет им. И. И. Мечникова» Министерства здравоохранения и социального развития Российской Федерации. 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Швецов Александр Александрович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Анестезиология-реаниматология. Годен до 14.11.2025. Выдан: ГБОУ ВПО СЗГМУ им. И. 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2000 - 2006 гг. - Высшее профессиональное образование: ГОУ ВПО «ИГМУ» Росздрава, Лечебный факультет. Квалификация: врач. Специальность: лечебное дело.</w:t>
            </w:r>
          </w:p>
        </w:tc>
      </w:tr>
      <w:tr w:rsidR="00EE5A43" w:rsidRPr="006D430E">
        <w:trPr>
          <w:trHeight w:val="2234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Ширшова Елена Анатольевна</w:t>
            </w:r>
          </w:p>
          <w:p w:rsidR="00EE5A43" w:rsidRPr="006D430E" w:rsidRDefault="00EE5A43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5796B" w:rsidRPr="0015796B" w:rsidRDefault="0015796B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 анестезиологии и реаниматологии. </w:t>
            </w:r>
            <w:proofErr w:type="gramStart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27.04.2027 г.</w:t>
            </w:r>
          </w:p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Функциональная диагностика. Годен до 27.12.2023. ФГБОУ ВО «Северо-Западный государственный медицинский университет имени И. И. Мечникова» МЗ РФ.</w:t>
            </w:r>
          </w:p>
          <w:p w:rsidR="00EE5A43" w:rsidRPr="006D430E" w:rsidRDefault="00EE5A43">
            <w:pPr>
              <w:ind w:left="512" w:hanging="283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2008-2014 гг. – Высшее профессиональное образование: ГБОУ ВПО «Сибирский государственный медицинский университет» МЗ РФ</w:t>
            </w:r>
            <w:proofErr w:type="gramStart"/>
            <w:r w:rsidRPr="006D430E">
              <w:rPr>
                <w:rFonts w:asciiTheme="minorHAnsi" w:hAnsiTheme="minorHAnsi" w:cstheme="minorHAnsi"/>
                <w:color w:val="000000"/>
              </w:rPr>
              <w:t xml:space="preserve"> .</w:t>
            </w:r>
            <w:proofErr w:type="gramEnd"/>
            <w:r w:rsidRPr="006D430E">
              <w:rPr>
                <w:rFonts w:asciiTheme="minorHAnsi" w:hAnsiTheme="minorHAnsi" w:cstheme="minorHAnsi"/>
                <w:color w:val="000000"/>
              </w:rPr>
              <w:t xml:space="preserve"> Квалификация: врач. Специальность: педиатрия.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bookmarkStart w:id="21" w:name="_Toc61507837"/>
            <w:r w:rsidRPr="006D430E">
              <w:rPr>
                <w:rFonts w:asciiTheme="minorHAnsi" w:hAnsiTheme="minorHAnsi" w:cstheme="minorHAnsi"/>
                <w:color w:val="000000"/>
              </w:rPr>
              <w:t>Петрова Елена Сергеевна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14.11.2025 г. Выдан: 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2002 - 2008 гг. - Высшее профессиональное образование: Санкт-Петербургский Государственный медицинский университет имени академика И. П. Павлова. Квалификация: врач. Специальность: лечебное дело.</w:t>
            </w:r>
          </w:p>
        </w:tc>
      </w:tr>
      <w:tr w:rsidR="00EE5A43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lastRenderedPageBreak/>
              <w:t>Полухин Александр Геннадьевич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  <w:lang w:val="en-US"/>
              </w:rPr>
              <w:t>в</w:t>
            </w:r>
            <w:r w:rsidRPr="006D430E">
              <w:rPr>
                <w:rFonts w:asciiTheme="minorHAnsi" w:hAnsiTheme="minorHAnsi" w:cstheme="minorHAnsi"/>
                <w:color w:val="000000"/>
              </w:rPr>
              <w:t>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pStyle w:val="aff0"/>
              <w:numPr>
                <w:ilvl w:val="0"/>
                <w:numId w:val="9"/>
              </w:numPr>
              <w:ind w:left="512" w:hanging="283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>Анестезиология и реаниматология. Годен до 27.04.2024. Выдан: СПб НИИ Скорой помощи им. И. И. Джанелидзе.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6D430E" w:rsidRDefault="004314B8">
            <w:pPr>
              <w:ind w:left="360" w:firstLine="0"/>
              <w:rPr>
                <w:rFonts w:asciiTheme="minorHAnsi" w:hAnsiTheme="minorHAnsi" w:cstheme="minorHAnsi"/>
                <w:color w:val="000000"/>
              </w:rPr>
            </w:pPr>
            <w:r w:rsidRPr="006D430E">
              <w:rPr>
                <w:rFonts w:asciiTheme="minorHAnsi" w:hAnsiTheme="minorHAnsi" w:cstheme="minorHAnsi"/>
                <w:color w:val="000000"/>
              </w:rPr>
              <w:t xml:space="preserve">2006 - 2012 гг. – Высшее профессиональное образование: СЗГМУ имени И. И. Мечникова. Квалификация: врач. Специальность: лечебное дело. </w:t>
            </w:r>
          </w:p>
        </w:tc>
      </w:tr>
      <w:tr w:rsidR="00E310C5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Мишаткина Ольга Владимировна</w:t>
            </w:r>
          </w:p>
          <w:p w:rsidR="00E310C5" w:rsidRPr="00E310C5" w:rsidRDefault="00E310C5" w:rsidP="00E310C5">
            <w:pPr>
              <w:ind w:left="360" w:firstLine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врач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pStyle w:val="aff0"/>
              <w:numPr>
                <w:ilvl w:val="0"/>
                <w:numId w:val="9"/>
              </w:numPr>
            </w:pPr>
            <w:r w:rsidRPr="00E310C5">
              <w:t>Анестезиология-реаниматология. Годен до 10.12.2025. Выдан: АНО ДПО «Академия медицинского образования». 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2004 - 2010 гг. - Высшее профессиональное образование: Карагандинский государственный медицинский университет. Квалификация: врач. Специальность: лечебное дело.</w:t>
            </w:r>
          </w:p>
        </w:tc>
      </w:tr>
      <w:tr w:rsidR="00E310C5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Кудряшова Жанна Николаевна</w:t>
            </w:r>
          </w:p>
          <w:p w:rsidR="00E310C5" w:rsidRPr="00E310C5" w:rsidRDefault="00E310C5" w:rsidP="00E310C5">
            <w:pPr>
              <w:ind w:left="360" w:firstLine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ind w:left="360" w:firstLine="0"/>
            </w:pPr>
            <w:r w:rsidRPr="00E310C5">
              <w:t>врач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E310C5">
            <w:pPr>
              <w:pStyle w:val="aff0"/>
              <w:numPr>
                <w:ilvl w:val="0"/>
                <w:numId w:val="9"/>
              </w:numPr>
            </w:pPr>
            <w:r w:rsidRPr="00E310C5">
              <w:t>Анестезиология-реаниматология. Годен до 17.10.2025. Выдан: ИУВ ФГБУ НМХЦ им. Пирогова Минздрава России.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10C5" w:rsidRPr="00E310C5" w:rsidRDefault="00E310C5" w:rsidP="009F3CEB">
            <w:pPr>
              <w:ind w:left="360" w:firstLine="0"/>
            </w:pPr>
            <w:r w:rsidRPr="00E310C5">
              <w:t>2004 - 2011 гг. - Высшее профессиональное образование:  МГМСУ им. Евдокимова (Московский государственный медико-стоматологический университет). Квалификация: врач. Специальность:</w:t>
            </w:r>
            <w:r w:rsidR="009F3CEB">
              <w:t xml:space="preserve"> л</w:t>
            </w:r>
            <w:r w:rsidRPr="00E310C5">
              <w:t>ечебное дело.</w:t>
            </w:r>
          </w:p>
        </w:tc>
      </w:tr>
      <w:tr w:rsidR="009F3CEB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F3CEB" w:rsidRPr="009F3CEB" w:rsidRDefault="009F3CEB" w:rsidP="009F3CEB">
            <w:pPr>
              <w:ind w:left="360" w:firstLine="0"/>
            </w:pPr>
            <w:r w:rsidRPr="009F3CEB">
              <w:t>Лобанов Егор Олегович</w:t>
            </w:r>
          </w:p>
          <w:p w:rsidR="009F3CEB" w:rsidRPr="009F3CEB" w:rsidRDefault="009F3CEB" w:rsidP="009F3CEB">
            <w:pPr>
              <w:ind w:left="360" w:firstLine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F3CEB" w:rsidRPr="009F3CEB" w:rsidRDefault="009F3CEB" w:rsidP="009F3CEB">
            <w:pPr>
              <w:ind w:left="360" w:firstLine="0"/>
            </w:pPr>
            <w:r w:rsidRPr="009F3CEB">
              <w:t>врач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F3CEB" w:rsidRPr="009F3CEB" w:rsidRDefault="009F3CEB" w:rsidP="009F3CEB">
            <w:pPr>
              <w:pStyle w:val="aff0"/>
              <w:numPr>
                <w:ilvl w:val="0"/>
                <w:numId w:val="9"/>
              </w:numPr>
            </w:pPr>
            <w:r w:rsidRPr="009F3CEB">
              <w:t>Анестезиология-реаниматология. Годен до 30.06.2027. Выдан: ФГБОУ ДПО "Российская медицинская академия непрерывного профессионального образования" Министерства здравоохранения Российской Федерации.</w:t>
            </w:r>
          </w:p>
          <w:p w:rsidR="009F3CEB" w:rsidRPr="009F3CEB" w:rsidRDefault="009F3CEB" w:rsidP="009F3CEB">
            <w:pPr>
              <w:pStyle w:val="aff0"/>
              <w:numPr>
                <w:ilvl w:val="0"/>
                <w:numId w:val="9"/>
              </w:numPr>
            </w:pPr>
            <w:r w:rsidRPr="009F3CEB">
              <w:t>Ультразвуковая диагностика. Годен до 08.12.2023. Выдан: ФГБОУВО "Северо-Западный государственный медицинский университет им. И. И. Мечникова" Министерства здравоохранения Российской Федерации.</w:t>
            </w:r>
          </w:p>
          <w:p w:rsidR="009F3CEB" w:rsidRPr="009F3CEB" w:rsidRDefault="009F3CEB" w:rsidP="009F3CEB">
            <w:pPr>
              <w:ind w:left="360" w:firstLine="0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F3CEB" w:rsidRPr="009F3CEB" w:rsidRDefault="009F3CEB" w:rsidP="009F3CEB">
            <w:pPr>
              <w:ind w:left="360" w:firstLine="0"/>
            </w:pPr>
            <w:r w:rsidRPr="009F3CEB">
              <w:t>2008 - 2016 гг. - Высшее профессиональное образование: ГБОУ ВПО "Санкт-Петербургский государственный педиатрический медицинский университет" Министерства здравоохранения Российской Федерации. Квалификация: врач. Специальность: педиатрия. </w:t>
            </w:r>
          </w:p>
        </w:tc>
      </w:tr>
      <w:tr w:rsidR="00C85E22" w:rsidRPr="006D430E">
        <w:trPr>
          <w:trHeight w:val="488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>Алексеева Елена Алексеевна</w:t>
            </w:r>
          </w:p>
          <w:p w:rsidR="00C85E22" w:rsidRPr="00C85E22" w:rsidRDefault="00C85E22" w:rsidP="00C85E22">
            <w:pPr>
              <w:ind w:left="360" w:firstLine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>врач анестезиолог-реаниматолог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B44E59">
            <w:pPr>
              <w:pStyle w:val="aff0"/>
              <w:numPr>
                <w:ilvl w:val="0"/>
                <w:numId w:val="86"/>
              </w:numPr>
              <w:ind w:left="796" w:hanging="426"/>
            </w:pPr>
            <w:r w:rsidRPr="00C85E22">
              <w:t>Анестезиология-реаниматология. Годен до 25.04.2025. Выдан: СЗГМУ им. И.И. Мечникова.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>2006 - 2012 гг. - Высшее профессиональное образование:  Волгоградский государственный медицинский университет. Квалификация: врач. Специальность: педиатрия.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ОНКОЛОГ</w:t>
      </w:r>
      <w:bookmarkEnd w:id="21"/>
    </w:p>
    <w:tbl>
      <w:tblPr>
        <w:tblW w:w="1489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6"/>
        <w:gridCol w:w="1973"/>
        <w:gridCol w:w="5666"/>
        <w:gridCol w:w="4549"/>
      </w:tblGrid>
      <w:tr w:rsidR="00EE5A43" w:rsidRPr="00201539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lastRenderedPageBreak/>
              <w:t>ФИО,</w:t>
            </w:r>
          </w:p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3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82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 xml:space="preserve">Джалилов </w:t>
            </w:r>
            <w:proofErr w:type="spellStart"/>
            <w:r w:rsidRPr="00201539">
              <w:rPr>
                <w:color w:val="000000"/>
              </w:rPr>
              <w:t>Имран</w:t>
            </w:r>
            <w:proofErr w:type="spellEnd"/>
            <w:r w:rsidRPr="00201539">
              <w:rPr>
                <w:color w:val="000000"/>
              </w:rPr>
              <w:t xml:space="preserve"> </w:t>
            </w:r>
            <w:proofErr w:type="spellStart"/>
            <w:r w:rsidRPr="00201539">
              <w:rPr>
                <w:color w:val="000000"/>
              </w:rPr>
              <w:t>Бейрутович</w:t>
            </w:r>
            <w:proofErr w:type="spellEnd"/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"Джалилов Имран Бейрутович"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82" w:firstLine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онколог (уролог</w:t>
            </w:r>
            <w:r w:rsidRPr="00201539">
              <w:rPr>
                <w:color w:val="000000"/>
                <w:lang w:val="en-US"/>
              </w:rPr>
              <w:t>ия</w:t>
            </w:r>
            <w:r w:rsidRPr="00201539">
              <w:rPr>
                <w:color w:val="000000"/>
              </w:rPr>
              <w:t>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0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 25.10.2024.  Выдан: СПбГУ. </w:t>
            </w:r>
          </w:p>
          <w:p w:rsidR="00EE5A43" w:rsidRPr="00201539" w:rsidRDefault="004314B8">
            <w:pPr>
              <w:pStyle w:val="aff0"/>
              <w:numPr>
                <w:ilvl w:val="0"/>
                <w:numId w:val="10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Урология. Годен до 03.02.2023. Военно-медицинская академия им. С. М. Кирова.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2002 - 2008 гг. - Высшее профессиональное образование: Дагестанская государственная медицинская академия.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82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Черных Максим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"Черных Максим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82" w:firstLine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врач о</w:t>
            </w:r>
            <w:r w:rsidRPr="00201539">
              <w:rPr>
                <w:color w:val="000000"/>
              </w:rPr>
              <w:t>нколог (абдоминальный)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67D0" w:rsidRPr="00201539" w:rsidRDefault="009567D0" w:rsidP="00B44E59">
            <w:pPr>
              <w:pStyle w:val="aff0"/>
              <w:numPr>
                <w:ilvl w:val="0"/>
                <w:numId w:val="58"/>
              </w:numPr>
              <w:ind w:left="654"/>
            </w:pPr>
            <w:r w:rsidRPr="00201539">
              <w:t xml:space="preserve">Аккредитация по хирургии.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 28.06.2027 г. </w:t>
            </w:r>
          </w:p>
          <w:p w:rsidR="009567D0" w:rsidRPr="00201539" w:rsidRDefault="009567D0" w:rsidP="00B44E59">
            <w:pPr>
              <w:pStyle w:val="aff0"/>
              <w:numPr>
                <w:ilvl w:val="0"/>
                <w:numId w:val="58"/>
              </w:numPr>
              <w:ind w:left="654"/>
            </w:pPr>
            <w:r w:rsidRPr="00201539">
              <w:t xml:space="preserve">Аккредитация по онкологии.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 11.12.2025 г. </w:t>
            </w:r>
          </w:p>
          <w:p w:rsidR="009567D0" w:rsidRPr="00201539" w:rsidRDefault="009567D0" w:rsidP="00B44E59">
            <w:pPr>
              <w:pStyle w:val="aff0"/>
              <w:numPr>
                <w:ilvl w:val="0"/>
                <w:numId w:val="58"/>
              </w:numPr>
              <w:ind w:left="654"/>
            </w:pPr>
            <w:r w:rsidRPr="00201539">
              <w:t xml:space="preserve">Ультразвуковая диагностика. Годен до 28.12.2025. Выдан: ООО "Клиника профессора </w:t>
            </w:r>
            <w:proofErr w:type="spellStart"/>
            <w:r w:rsidRPr="00201539">
              <w:t>Кинзерского</w:t>
            </w:r>
            <w:proofErr w:type="spellEnd"/>
            <w:r w:rsidRPr="00201539">
              <w:t>".</w:t>
            </w:r>
          </w:p>
          <w:p w:rsidR="00EE5A43" w:rsidRPr="00201539" w:rsidRDefault="00EE5A43" w:rsidP="009567D0">
            <w:pPr>
              <w:pStyle w:val="aff0"/>
              <w:ind w:left="1080" w:firstLine="0"/>
              <w:rPr>
                <w:color w:val="000000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2010 - 2016 гг. – Высшее профессиональное образование: Южно-Уральский государственный медицинский университет (г. Челябинск).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82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Любимов Михаил Владимирович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"Любимов Михаил Владимирович"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82" w:firstLine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врач-хирург, к.м.н., доцент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0"/>
              </w:numPr>
              <w:ind w:left="654" w:hanging="284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07.06.2023. Выдан: ГБОУВПО "СЗГМУ им. И. И. Мечникова".</w:t>
            </w:r>
          </w:p>
          <w:p w:rsidR="00EE5A43" w:rsidRPr="00201539" w:rsidRDefault="004314B8" w:rsidP="004318D8">
            <w:pPr>
              <w:pStyle w:val="aff0"/>
              <w:numPr>
                <w:ilvl w:val="0"/>
                <w:numId w:val="10"/>
              </w:numPr>
              <w:ind w:left="654" w:hanging="284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22.02.2024. Выдан: ФГБОУ ВО «СПб ГПМУ» МЗ РФ.</w:t>
            </w:r>
          </w:p>
          <w:p w:rsidR="00EE5A43" w:rsidRPr="00201539" w:rsidRDefault="00EE5A43" w:rsidP="004318D8">
            <w:pPr>
              <w:ind w:left="654" w:hanging="284"/>
              <w:rPr>
                <w:color w:val="000000"/>
              </w:rPr>
            </w:pP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1991 - 1997 гг. -  Высшее профессиональное образование:Санкт-Петербургская государственная педиатрическая медицинская академия. Квалификация: врач. 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82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Джелялов Эрнест Серверович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"Джелялов Эрнест Серверович"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82" w:firstLine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рач-онколог, (химиотера</w:t>
            </w:r>
            <w:r w:rsidRPr="00201539">
              <w:rPr>
                <w:color w:val="000000"/>
                <w:lang w:val="en-US"/>
              </w:rPr>
              <w:t>пия</w:t>
            </w:r>
            <w:r w:rsidRPr="00201539">
              <w:rPr>
                <w:color w:val="000000"/>
              </w:rPr>
              <w:t>)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0"/>
              </w:numPr>
              <w:ind w:left="654" w:hanging="284"/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 31.08.2023. Выдан: ФГБУ «НМИЦ онкологии им. Н. Н. Петрова» Министерства здравоохранения Российской федерации.  </w:t>
            </w:r>
          </w:p>
          <w:p w:rsidR="00EE5A43" w:rsidRPr="00201539" w:rsidRDefault="00EE5A43" w:rsidP="004318D8">
            <w:pPr>
              <w:pStyle w:val="aff0"/>
              <w:ind w:left="654" w:hanging="284"/>
              <w:rPr>
                <w:color w:val="000000"/>
              </w:rPr>
            </w:pP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2010 - 2016 гг. - Медицинская академия имени С.И. Георгиевского ФГАОУ ВО «КФУ им. В.И. Вернадского». Специальность – лечебное дело. Квалификация: врач общей практики.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82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 xml:space="preserve">Ахмедов Руслан </w:t>
            </w:r>
            <w:proofErr w:type="spellStart"/>
            <w:r w:rsidRPr="00201539">
              <w:rPr>
                <w:color w:val="000000"/>
              </w:rPr>
              <w:t>Мерзиалиевич</w:t>
            </w:r>
            <w:proofErr w:type="spellEnd"/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"Ахмедов Руслан Мерзиалиевич"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82" w:firstLine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220" w:hanging="22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 – онколог (маммология) пластический хирург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318D8" w:rsidRPr="004318D8" w:rsidRDefault="004318D8" w:rsidP="00B44E59">
            <w:pPr>
              <w:pStyle w:val="aff0"/>
              <w:numPr>
                <w:ilvl w:val="0"/>
                <w:numId w:val="67"/>
              </w:numPr>
              <w:ind w:left="512" w:hanging="283"/>
            </w:pPr>
            <w:r w:rsidRPr="004318D8">
              <w:t>Пластическая хирургия. Годен до 30.11.2025. Выдан: ООО «Центр Специализированного Образования «</w:t>
            </w:r>
            <w:proofErr w:type="spellStart"/>
            <w:r w:rsidRPr="004318D8">
              <w:t>Проф</w:t>
            </w:r>
            <w:proofErr w:type="spellEnd"/>
            <w:r w:rsidRPr="004318D8">
              <w:t>-Ресурс».</w:t>
            </w:r>
          </w:p>
          <w:p w:rsidR="004318D8" w:rsidRPr="004318D8" w:rsidRDefault="004318D8" w:rsidP="00B44E59">
            <w:pPr>
              <w:pStyle w:val="aff0"/>
              <w:numPr>
                <w:ilvl w:val="0"/>
                <w:numId w:val="67"/>
              </w:numPr>
              <w:ind w:left="512" w:hanging="283"/>
            </w:pPr>
            <w:r w:rsidRPr="004318D8">
              <w:t>Хирургия. Годен до 29.12.2025. Выдан: ООО «Центр Специализированного Образования «</w:t>
            </w:r>
            <w:proofErr w:type="spellStart"/>
            <w:r w:rsidRPr="004318D8">
              <w:t>Проф</w:t>
            </w:r>
            <w:proofErr w:type="spellEnd"/>
            <w:r w:rsidRPr="004318D8">
              <w:t>-Ресурс».</w:t>
            </w:r>
          </w:p>
          <w:p w:rsidR="004318D8" w:rsidRPr="004318D8" w:rsidRDefault="004318D8" w:rsidP="00B44E59">
            <w:pPr>
              <w:pStyle w:val="aff0"/>
              <w:numPr>
                <w:ilvl w:val="0"/>
                <w:numId w:val="67"/>
              </w:numPr>
              <w:ind w:left="512" w:hanging="283"/>
            </w:pPr>
            <w:r w:rsidRPr="004318D8">
              <w:t>Онкология. Годен до 29.09.2025 г. Выдан: АНО ДПО “Академия медицинского образования”.</w:t>
            </w:r>
          </w:p>
          <w:p w:rsidR="00EE5A43" w:rsidRPr="00201539" w:rsidRDefault="004318D8" w:rsidP="004318D8">
            <w:pPr>
              <w:ind w:left="512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 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rPr>
                <w:color w:val="000000"/>
              </w:rPr>
            </w:pPr>
            <w:r w:rsidRPr="00201539">
              <w:rPr>
                <w:color w:val="000000"/>
              </w:rPr>
              <w:t>2006 - 2012 гг. - Высшее профессиональное образование: Санкт-Петербургский государственный педиатрический медицинский университет. Квалификация: врач. 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Семилетова Юлия Вадимовна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"Семилетова Юлия Вадимовна"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врач – онколог (дерматология)</w:t>
            </w:r>
            <w:r w:rsidRPr="00201539">
              <w:rPr>
                <w:color w:val="000000"/>
              </w:rPr>
              <w:lastRenderedPageBreak/>
              <w:t>, к.м.н.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0"/>
              </w:numPr>
              <w:ind w:left="512" w:hanging="283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Онкология. Годен до 05.02.2025. Выдан: ФГБОУ ВО «Северо-Западный государственный медицинский </w:t>
            </w:r>
            <w:r w:rsidRPr="00201539">
              <w:rPr>
                <w:color w:val="000000"/>
              </w:rPr>
              <w:lastRenderedPageBreak/>
              <w:t>университет имени И. И. Мечникова» Минздрава РФ.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1997-2003 гг. - Высшее профессиональное образование: ГОУ ВПО «Сибирский </w:t>
            </w:r>
            <w:r w:rsidRPr="00201539">
              <w:rPr>
                <w:color w:val="000000"/>
              </w:rPr>
              <w:lastRenderedPageBreak/>
              <w:t>государственный медицинский университет» Минздрава РФ, г. Томск. Квалификация: врач. Специальность: лечебное дело.</w:t>
            </w:r>
          </w:p>
        </w:tc>
      </w:tr>
      <w:tr w:rsidR="00EE5A43" w:rsidRPr="00201539">
        <w:trPr>
          <w:trHeight w:val="889"/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Новикова Анастасия Дмитриевна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– хирург, онколог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0"/>
              </w:numPr>
              <w:ind w:left="512" w:hanging="283"/>
              <w:rPr>
                <w:color w:val="000000"/>
              </w:rPr>
            </w:pPr>
            <w:r w:rsidRPr="00201539">
              <w:rPr>
                <w:color w:val="000000"/>
              </w:rPr>
              <w:t>Лечебное дело. Годен до 25.07.2023. Выдан: ФГБОУ ВО «Первый Санкт-Петербургский государственный медицинский университет имени академика И. П. Павлова» МЗ РФ.</w:t>
            </w:r>
          </w:p>
          <w:p w:rsidR="00EE5A43" w:rsidRPr="00201539" w:rsidRDefault="004314B8">
            <w:pPr>
              <w:pStyle w:val="aff0"/>
              <w:numPr>
                <w:ilvl w:val="0"/>
                <w:numId w:val="10"/>
              </w:numPr>
              <w:ind w:left="512" w:hanging="283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21.09.2025. Выдан: ФГБОУ ВО «Первый Санкт-Петербургский государственный медицинский университет имени академика И. П. Павлова» МЗ РФ.</w:t>
            </w:r>
          </w:p>
          <w:p w:rsidR="00EE5A43" w:rsidRPr="00201539" w:rsidRDefault="004314B8">
            <w:pPr>
              <w:pStyle w:val="aff0"/>
              <w:numPr>
                <w:ilvl w:val="0"/>
                <w:numId w:val="10"/>
              </w:numPr>
              <w:ind w:left="512" w:hanging="283"/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 15.04.2026. Выдан: ФГБОУ ВО «Первый Санкт-Петербургский государственный медицинский университет имени академика И. П. Павлова» МЗ РФ.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4" w:hanging="4"/>
              <w:rPr>
                <w:color w:val="000000"/>
              </w:rPr>
            </w:pPr>
            <w:r w:rsidRPr="00201539">
              <w:rPr>
                <w:color w:val="000000"/>
              </w:rPr>
              <w:t>2012 - 2018 гг. - Высшее профессиональное образование: ФГБОУ ВО «Первый Санкт-Петербургский государственный медицинский университет имени академика И. П. Павлова» МЗ РФ. Квалификация: врач-лечебник.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Гронская Юлия Александровна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 врач-онколог (химиотера</w:t>
            </w:r>
            <w:r w:rsidRPr="00201539">
              <w:rPr>
                <w:lang w:val="en-US"/>
              </w:rPr>
              <w:t>пия</w:t>
            </w:r>
            <w:r w:rsidRPr="00201539">
              <w:t>) 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2"/>
              </w:numPr>
              <w:ind w:left="512" w:hanging="283"/>
            </w:pPr>
            <w:r w:rsidRPr="00201539">
              <w:t>Онкология. Годен до 31.08.2023. Выдан: ФГБУ НМИЦ онкологии им. Н. Н. Петрова.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2010 - 2016 гг. - Высшее профессиональное образование: Первый Санкт-Петербургский государственный медицинский университет им. акад. И. П. Павлова. 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Рыбальченко Виталий Александрович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в</w:t>
            </w:r>
            <w:r w:rsidRPr="00201539">
              <w:t>рач - онколог (хирург)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D430E" w:rsidRDefault="004314B8" w:rsidP="00B44E59">
            <w:pPr>
              <w:pStyle w:val="aff0"/>
              <w:numPr>
                <w:ilvl w:val="0"/>
                <w:numId w:val="42"/>
              </w:numPr>
              <w:ind w:left="512" w:hanging="283"/>
            </w:pPr>
            <w:r w:rsidRPr="00201539">
              <w:t>Онкология. Годен до 22.12.2023. Выдан: ПСПБГМУ им. акад. И. П. Павлова.</w:t>
            </w:r>
          </w:p>
          <w:p w:rsidR="00EE5A43" w:rsidRPr="006D430E" w:rsidRDefault="006D430E" w:rsidP="00B44E59">
            <w:pPr>
              <w:pStyle w:val="aff0"/>
              <w:numPr>
                <w:ilvl w:val="0"/>
                <w:numId w:val="42"/>
              </w:numPr>
              <w:ind w:left="512" w:hanging="283"/>
              <w:rPr>
                <w:rFonts w:asciiTheme="minorHAnsi" w:hAnsiTheme="minorHAnsi" w:cstheme="minorHAnsi"/>
              </w:rPr>
            </w:pPr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 хирургии. </w:t>
            </w:r>
            <w:proofErr w:type="gramStart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6D430E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30.08.2027 г.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2009-2015 гг. - Высшее профессиональное образование: СПБГУ, медицинский факультет. 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22" w:name="_Toc61507838"/>
            <w:bookmarkEnd w:id="19"/>
            <w:r w:rsidRPr="00201539">
              <w:rPr>
                <w:color w:val="000000"/>
              </w:rPr>
              <w:t>Сафронова Марианна Михайловна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врач-онколог (гинекология), к.м.н.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2"/>
              </w:numPr>
              <w:ind w:left="512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Акушерство и гинекология. Годен до 04.02.2023. Выдан: ФГБОУВО «Северо-Западный государственный медицинский университет им. </w:t>
            </w:r>
            <w:r w:rsidRPr="00201539">
              <w:rPr>
                <w:color w:val="000000"/>
                <w:lang w:val="en-US"/>
              </w:rPr>
              <w:t>И.И. Мечникова».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42"/>
              </w:numPr>
              <w:ind w:left="512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Онкология. Годен до 05.02.2025. Выдан: ФГБОУВО «Северо-Западный государственный медицинский университет им. </w:t>
            </w:r>
            <w:r w:rsidRPr="00201539">
              <w:rPr>
                <w:color w:val="000000"/>
                <w:lang w:val="en-US"/>
              </w:rPr>
              <w:t>И.И. Мечникова».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1989 - 1995 гг. - Высшее профессиональное образование: Челябинский Государственный Медицинский институт. </w:t>
            </w:r>
            <w:r w:rsidRPr="00201539">
              <w:rPr>
                <w:color w:val="000000"/>
                <w:lang w:val="en-US"/>
              </w:rPr>
              <w:t xml:space="preserve">Квалификация: врач. Специальность: лечебное дело.  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  <w:lang w:val="en-US"/>
              </w:rPr>
              <w:t>Дьяконенко</w:t>
            </w:r>
            <w:proofErr w:type="spellEnd"/>
            <w:r w:rsidRPr="00201539">
              <w:rPr>
                <w:color w:val="000000"/>
                <w:lang w:val="en-US"/>
              </w:rPr>
              <w:t xml:space="preserve"> </w:t>
            </w:r>
            <w:proofErr w:type="spellStart"/>
            <w:r w:rsidRPr="00201539">
              <w:rPr>
                <w:color w:val="000000"/>
                <w:lang w:val="en-US"/>
              </w:rPr>
              <w:t>Зоя</w:t>
            </w:r>
            <w:proofErr w:type="spellEnd"/>
            <w:r w:rsidRPr="00201539">
              <w:rPr>
                <w:color w:val="000000"/>
                <w:lang w:val="en-US"/>
              </w:rPr>
              <w:t xml:space="preserve"> </w:t>
            </w:r>
            <w:proofErr w:type="spellStart"/>
            <w:r w:rsidRPr="00201539">
              <w:rPr>
                <w:color w:val="000000"/>
                <w:lang w:val="en-US"/>
              </w:rPr>
              <w:lastRenderedPageBreak/>
              <w:t>Васильевна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lastRenderedPageBreak/>
              <w:t xml:space="preserve">врач-онколог </w:t>
            </w:r>
            <w:r w:rsidRPr="00201539">
              <w:lastRenderedPageBreak/>
              <w:t>(химиотера</w:t>
            </w:r>
            <w:r w:rsidRPr="00201539">
              <w:rPr>
                <w:lang w:val="en-US"/>
              </w:rPr>
              <w:t>пия</w:t>
            </w:r>
            <w:r w:rsidRPr="00201539">
              <w:t xml:space="preserve">) 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2"/>
              </w:numPr>
              <w:ind w:left="512" w:hanging="283"/>
              <w:rPr>
                <w:color w:val="000000"/>
                <w:lang w:val="en-US"/>
              </w:rPr>
            </w:pPr>
            <w:r w:rsidRPr="00201539">
              <w:rPr>
                <w:color w:val="000000"/>
              </w:rPr>
              <w:lastRenderedPageBreak/>
              <w:t xml:space="preserve">Онкология. Годен до 13.04.2025. Выдан: Общество с </w:t>
            </w:r>
            <w:r w:rsidRPr="00201539">
              <w:rPr>
                <w:color w:val="000000"/>
              </w:rPr>
              <w:lastRenderedPageBreak/>
              <w:t xml:space="preserve">ограниченной ответственностью </w:t>
            </w:r>
            <w:r w:rsidRPr="00201539">
              <w:rPr>
                <w:color w:val="000000"/>
                <w:lang w:val="en-US"/>
              </w:rPr>
              <w:t>«Научно- исследовательский институт инноваций и развития».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42"/>
              </w:numPr>
              <w:ind w:left="512" w:hanging="283"/>
              <w:rPr>
                <w:color w:val="000000"/>
                <w:lang w:val="en-US"/>
              </w:rPr>
            </w:pPr>
            <w:r w:rsidRPr="00201539">
              <w:rPr>
                <w:color w:val="000000"/>
              </w:rPr>
              <w:t xml:space="preserve">Терапия. Годен до 28.12.2025. Выдан: Общество с ограниченной ответственностью </w:t>
            </w:r>
            <w:r w:rsidRPr="00201539">
              <w:rPr>
                <w:color w:val="000000"/>
                <w:lang w:val="en-US"/>
              </w:rPr>
              <w:t>« Научно- исследовательский институт инноваций и развития.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50"/>
              </w:numPr>
              <w:ind w:left="512" w:hanging="283"/>
              <w:rPr>
                <w:color w:val="000000"/>
                <w:lang w:val="en-US"/>
              </w:rPr>
            </w:pPr>
            <w:r w:rsidRPr="00201539">
              <w:rPr>
                <w:color w:val="000000"/>
              </w:rPr>
              <w:t xml:space="preserve">Гематология. Годен до 20.04.2023. Выдан: Общество с ограниченной ответственностью </w:t>
            </w:r>
            <w:r w:rsidRPr="00201539">
              <w:rPr>
                <w:color w:val="000000"/>
                <w:lang w:val="en-US"/>
              </w:rPr>
              <w:t>« Национальная академия современных технологий.</w:t>
            </w:r>
          </w:p>
          <w:p w:rsidR="00EE5A43" w:rsidRPr="00201539" w:rsidRDefault="00EE5A43">
            <w:pPr>
              <w:ind w:left="512" w:hanging="283"/>
              <w:rPr>
                <w:color w:val="000000"/>
                <w:lang w:val="en-US"/>
              </w:rPr>
            </w:pPr>
          </w:p>
          <w:p w:rsidR="00EE5A43" w:rsidRPr="00201539" w:rsidRDefault="004314B8" w:rsidP="00B44E59">
            <w:pPr>
              <w:pStyle w:val="aff0"/>
              <w:numPr>
                <w:ilvl w:val="0"/>
                <w:numId w:val="51"/>
              </w:numPr>
              <w:ind w:left="512" w:hanging="283"/>
              <w:rPr>
                <w:color w:val="000000"/>
              </w:rPr>
            </w:pPr>
            <w:r w:rsidRPr="00201539">
              <w:rPr>
                <w:color w:val="000000"/>
              </w:rPr>
              <w:t>Клиническая фармакология. Годен до 09.06.2023. Выдан: Иркутская государственная медицинская академия последипломного образования-филиал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Федерации.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2006 - 2012 гг. – Высшее </w:t>
            </w:r>
            <w:r w:rsidRPr="00201539">
              <w:rPr>
                <w:color w:val="000000"/>
              </w:rPr>
              <w:lastRenderedPageBreak/>
              <w:t xml:space="preserve">профессиональное образование: ГБОУ ВПО «Иркутский государственный медицинский университет» Министерство здравоохранения и социального развития Российской Федерации. </w:t>
            </w:r>
            <w:r w:rsidRPr="00201539">
              <w:rPr>
                <w:color w:val="000000"/>
                <w:lang w:val="en-US"/>
              </w:rPr>
              <w:t xml:space="preserve">Квалификация: врач. Специальность: лечебное дело. </w:t>
            </w:r>
          </w:p>
        </w:tc>
      </w:tr>
      <w:tr w:rsidR="00EE5A43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lastRenderedPageBreak/>
              <w:t>Левченко Никита Евгеньевич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- онколог, торакальный хирург, к.м.н.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2"/>
              </w:numPr>
              <w:ind w:left="512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Онкология. Годен до 27.06.2023. Выдан: ФГБОУ ВО СЗГМУ им. </w:t>
            </w:r>
            <w:r w:rsidRPr="00201539">
              <w:rPr>
                <w:color w:val="000000"/>
                <w:lang w:val="en-US"/>
              </w:rPr>
              <w:t>И. И. Мечникова.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2005 - 2011 гг. - Высшее профессиональное образование: СПбГМУ им. акад. </w:t>
            </w:r>
            <w:r w:rsidRPr="00201539">
              <w:rPr>
                <w:color w:val="000000"/>
                <w:lang w:val="en-US"/>
              </w:rPr>
              <w:t>И. П. Павлова. Квалификация: врач. Специальность: лечебное дело.</w:t>
            </w:r>
          </w:p>
        </w:tc>
      </w:tr>
      <w:tr w:rsidR="00246F41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46F41" w:rsidRPr="00201539" w:rsidRDefault="00246F41" w:rsidP="00246F41">
            <w:pPr>
              <w:ind w:left="360" w:firstLine="0"/>
            </w:pPr>
            <w:proofErr w:type="spellStart"/>
            <w:r w:rsidRPr="00201539">
              <w:t>Слепцова</w:t>
            </w:r>
            <w:proofErr w:type="spellEnd"/>
            <w:r w:rsidRPr="00201539">
              <w:t xml:space="preserve"> Светлана Михайловна</w:t>
            </w:r>
          </w:p>
          <w:p w:rsidR="00246F41" w:rsidRPr="00201539" w:rsidRDefault="00246F41" w:rsidP="00246F41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46F41" w:rsidRPr="00201539" w:rsidRDefault="00246F41" w:rsidP="00246F41">
            <w:pPr>
              <w:ind w:left="360" w:firstLine="0"/>
            </w:pPr>
            <w:r w:rsidRPr="00201539">
              <w:t>врач - онколог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46F41" w:rsidRPr="00201539" w:rsidRDefault="00246F41" w:rsidP="00B44E59">
            <w:pPr>
              <w:pStyle w:val="aff0"/>
              <w:numPr>
                <w:ilvl w:val="0"/>
                <w:numId w:val="42"/>
              </w:numPr>
              <w:ind w:left="512" w:hanging="283"/>
            </w:pPr>
            <w:r w:rsidRPr="00201539">
              <w:t>Акушерство и гинекология. Годен до 02.12.2025. Выдан: Тульский государственный университет,  ООО «Образовательный стандарт» г. Москва.</w:t>
            </w:r>
          </w:p>
          <w:p w:rsidR="00246F41" w:rsidRPr="00201539" w:rsidRDefault="00246F41" w:rsidP="00B44E59">
            <w:pPr>
              <w:pStyle w:val="aff0"/>
              <w:numPr>
                <w:ilvl w:val="0"/>
                <w:numId w:val="42"/>
              </w:numPr>
              <w:ind w:left="512" w:hanging="283"/>
            </w:pPr>
            <w:r w:rsidRPr="00201539">
              <w:t>Онкология. Годен до 31.12.2025. Выдан: Тульский государственный университет,  ООО «Образовательный стандарт» г. Москва.</w:t>
            </w:r>
          </w:p>
          <w:p w:rsidR="00246F41" w:rsidRPr="00201539" w:rsidRDefault="00246F41" w:rsidP="00246F41">
            <w:pPr>
              <w:ind w:left="360" w:firstLine="0"/>
            </w:pP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46F41" w:rsidRPr="00201539" w:rsidRDefault="00246F41" w:rsidP="00246F41">
            <w:pPr>
              <w:ind w:left="360" w:firstLine="0"/>
            </w:pPr>
            <w:r w:rsidRPr="00201539">
              <w:t>1995 - 2001 гг. - Высшее профессиональное образование: Курский государственный медицинский университет. Квалификация: врач. Специальность: лечебное дело.</w:t>
            </w:r>
          </w:p>
        </w:tc>
      </w:tr>
      <w:tr w:rsidR="00B73EA4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73EA4" w:rsidRPr="00201539" w:rsidRDefault="00B73EA4" w:rsidP="00B73EA4">
            <w:pPr>
              <w:ind w:left="360" w:firstLine="0"/>
            </w:pPr>
            <w:r w:rsidRPr="00201539">
              <w:t>Чебышева Ольга Алексеевна</w:t>
            </w:r>
          </w:p>
          <w:p w:rsidR="00B73EA4" w:rsidRPr="00201539" w:rsidRDefault="00B73EA4" w:rsidP="00B73EA4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73EA4" w:rsidRPr="00201539" w:rsidRDefault="00B73EA4" w:rsidP="00B73EA4">
            <w:pPr>
              <w:ind w:left="360" w:firstLine="0"/>
            </w:pPr>
            <w:r w:rsidRPr="00201539">
              <w:rPr>
                <w:color w:val="000000"/>
              </w:rPr>
              <w:t>врач - онколог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73EA4" w:rsidRPr="00201539" w:rsidRDefault="00B73EA4" w:rsidP="00B44E59">
            <w:pPr>
              <w:pStyle w:val="aff0"/>
              <w:numPr>
                <w:ilvl w:val="0"/>
                <w:numId w:val="54"/>
              </w:numPr>
              <w:ind w:left="654" w:hanging="425"/>
            </w:pPr>
            <w:r w:rsidRPr="00201539">
              <w:t xml:space="preserve">Аккредитация по онкологии.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 28.02.2027 г. Выдана: ФГБОУ ВО Северо-Западный государственный медицинский университет им И. И. Мечникова.</w:t>
            </w:r>
          </w:p>
          <w:p w:rsidR="00B73EA4" w:rsidRPr="00201539" w:rsidRDefault="00B73EA4" w:rsidP="00B44E59">
            <w:pPr>
              <w:pStyle w:val="aff0"/>
              <w:numPr>
                <w:ilvl w:val="0"/>
                <w:numId w:val="54"/>
              </w:numPr>
              <w:ind w:left="654" w:hanging="425"/>
            </w:pPr>
            <w:r w:rsidRPr="00201539">
              <w:lastRenderedPageBreak/>
              <w:t xml:space="preserve">Ультразвуковая диагностика.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 08.12.2023 г. Выдан: ФГБОУ ВО Северо-Западный государственный медицинский университет им И. И. Мечникова. </w:t>
            </w:r>
          </w:p>
          <w:p w:rsidR="00B73EA4" w:rsidRPr="00201539" w:rsidRDefault="00B73EA4" w:rsidP="00B73EA4">
            <w:pPr>
              <w:ind w:left="360" w:firstLine="0"/>
            </w:pP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73EA4" w:rsidRPr="00201539" w:rsidRDefault="00B73EA4" w:rsidP="00B73EA4">
            <w:pPr>
              <w:ind w:left="360" w:firstLine="0"/>
            </w:pPr>
            <w:r w:rsidRPr="00201539">
              <w:lastRenderedPageBreak/>
              <w:t xml:space="preserve">2003 - 2009 гг. - Высшее профессиональное образование: ГОУВПО Санкт-Петербургская государственная медицинская академия им И. И. </w:t>
            </w:r>
            <w:r w:rsidRPr="00201539">
              <w:lastRenderedPageBreak/>
              <w:t>Мечникова. Квалификация: врач. Специальность: лечебное дело.</w:t>
            </w:r>
          </w:p>
        </w:tc>
      </w:tr>
      <w:tr w:rsidR="00C8369B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369B" w:rsidRPr="00C8369B" w:rsidRDefault="00C8369B" w:rsidP="00C8369B">
            <w:pPr>
              <w:ind w:left="360" w:firstLine="0"/>
            </w:pPr>
            <w:proofErr w:type="spellStart"/>
            <w:r w:rsidRPr="00C8369B">
              <w:lastRenderedPageBreak/>
              <w:t>Шостка</w:t>
            </w:r>
            <w:proofErr w:type="spellEnd"/>
            <w:r w:rsidRPr="00C8369B">
              <w:t xml:space="preserve"> Кирилл Георгиевич</w:t>
            </w:r>
          </w:p>
          <w:p w:rsidR="00C8369B" w:rsidRPr="00C8369B" w:rsidRDefault="00C8369B" w:rsidP="00C8369B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369B" w:rsidRPr="00C8369B" w:rsidRDefault="00C8369B" w:rsidP="00C8369B">
            <w:pPr>
              <w:ind w:left="360" w:firstLine="0"/>
            </w:pPr>
            <w:r w:rsidRPr="00C8369B">
              <w:t>врач - онколог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369B" w:rsidRPr="00C8369B" w:rsidRDefault="00C8369B" w:rsidP="00B44E59">
            <w:pPr>
              <w:pStyle w:val="aff0"/>
              <w:numPr>
                <w:ilvl w:val="0"/>
                <w:numId w:val="71"/>
              </w:numPr>
              <w:ind w:left="654"/>
            </w:pPr>
            <w:r w:rsidRPr="00C8369B">
              <w:t>Онкология. Годен до 06.02.2024.  Выдан: Северо-Западный государственный медицинский университет имени И.И. Мечникова.</w:t>
            </w:r>
          </w:p>
          <w:p w:rsidR="00C8369B" w:rsidRPr="00C8369B" w:rsidRDefault="00C8369B" w:rsidP="00B44E59">
            <w:pPr>
              <w:pStyle w:val="aff0"/>
              <w:numPr>
                <w:ilvl w:val="0"/>
                <w:numId w:val="71"/>
              </w:numPr>
              <w:ind w:left="654"/>
            </w:pPr>
            <w:r w:rsidRPr="00C8369B">
              <w:t>Хирургия. Годен до 25.05.2024.  Выдан: ФГБОУ ВО СПБГМУ им. И.П. Павлова.</w:t>
            </w:r>
          </w:p>
          <w:p w:rsidR="00C8369B" w:rsidRPr="00C8369B" w:rsidRDefault="00C8369B" w:rsidP="00C8369B">
            <w:pPr>
              <w:ind w:left="360" w:firstLine="0"/>
            </w:pP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8369B" w:rsidRPr="00C8369B" w:rsidRDefault="00C8369B" w:rsidP="00C8369B">
            <w:pPr>
              <w:ind w:left="360" w:firstLine="0"/>
            </w:pPr>
            <w:r w:rsidRPr="00C8369B">
              <w:t>1987 - 1993 гг. - Высшее профессиональное образование: 1 Ленинградский медицинский институт им. акад. И.П. Павлова. Квалификация: врач. Специальность: лечебное дело.</w:t>
            </w:r>
          </w:p>
        </w:tc>
      </w:tr>
      <w:tr w:rsidR="00C8369B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369B" w:rsidRPr="00C8369B" w:rsidRDefault="00C8369B" w:rsidP="00C8369B">
            <w:pPr>
              <w:ind w:left="360" w:firstLine="0"/>
            </w:pPr>
            <w:proofErr w:type="spellStart"/>
            <w:r w:rsidRPr="00C8369B">
              <w:t>Манкевич</w:t>
            </w:r>
            <w:proofErr w:type="spellEnd"/>
            <w:r w:rsidRPr="00C8369B">
              <w:t xml:space="preserve"> Николай Витальевич</w:t>
            </w:r>
          </w:p>
          <w:p w:rsidR="00C8369B" w:rsidRPr="00C8369B" w:rsidRDefault="00C8369B" w:rsidP="00C8369B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369B" w:rsidRPr="00C8369B" w:rsidRDefault="00C8369B" w:rsidP="00C8369B">
            <w:pPr>
              <w:ind w:left="360" w:firstLine="0"/>
            </w:pPr>
            <w:r w:rsidRPr="00C8369B">
              <w:t>врач - онколог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369B" w:rsidRPr="00C8369B" w:rsidRDefault="00C8369B" w:rsidP="00B44E59">
            <w:pPr>
              <w:pStyle w:val="aff0"/>
              <w:numPr>
                <w:ilvl w:val="0"/>
                <w:numId w:val="72"/>
              </w:numPr>
              <w:ind w:left="654" w:hanging="284"/>
            </w:pPr>
            <w:r w:rsidRPr="00C8369B">
              <w:t>Онкология. Годен до 13.07.2023.Выдан: Военно-медицинская академия им С. М. Кирова</w:t>
            </w:r>
          </w:p>
          <w:p w:rsidR="00C8369B" w:rsidRPr="00C8369B" w:rsidRDefault="00C8369B" w:rsidP="00B44E59">
            <w:pPr>
              <w:pStyle w:val="aff0"/>
              <w:numPr>
                <w:ilvl w:val="0"/>
                <w:numId w:val="72"/>
              </w:numPr>
              <w:ind w:left="654" w:hanging="284"/>
            </w:pPr>
            <w:r w:rsidRPr="00C8369B">
              <w:t>Хирургия. Годен до 10.02.2024. Выдан: Военно-медицинская академия им С. М. Кирова.</w:t>
            </w:r>
          </w:p>
          <w:p w:rsidR="00C8369B" w:rsidRPr="00C8369B" w:rsidRDefault="00C8369B" w:rsidP="00C8369B">
            <w:pPr>
              <w:ind w:left="360" w:firstLine="0"/>
            </w:pP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8369B" w:rsidRPr="00C8369B" w:rsidRDefault="00C8369B" w:rsidP="00C8369B">
            <w:pPr>
              <w:ind w:left="360" w:firstLine="0"/>
            </w:pPr>
            <w:r w:rsidRPr="00C8369B">
              <w:t>2001 - 2007 гг. - Высшее профессиональное образование: Военно-медицинская академия им С. М. Кирова. Квалификация: врач. Специальность: лечебное дело.</w:t>
            </w:r>
          </w:p>
        </w:tc>
      </w:tr>
      <w:tr w:rsidR="00C8369B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369B" w:rsidRPr="00C8369B" w:rsidRDefault="00C8369B" w:rsidP="00C8369B">
            <w:pPr>
              <w:ind w:left="360" w:firstLine="0"/>
            </w:pPr>
            <w:proofErr w:type="spellStart"/>
            <w:r w:rsidRPr="00C8369B">
              <w:t>Дашян</w:t>
            </w:r>
            <w:proofErr w:type="spellEnd"/>
            <w:r w:rsidRPr="00C8369B">
              <w:t xml:space="preserve"> Гарик Альбертович</w:t>
            </w:r>
          </w:p>
          <w:p w:rsidR="00C8369B" w:rsidRPr="00C8369B" w:rsidRDefault="00C8369B" w:rsidP="00C8369B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369B" w:rsidRPr="00C8369B" w:rsidRDefault="00C8369B" w:rsidP="00C8369B">
            <w:pPr>
              <w:ind w:left="360" w:firstLine="0"/>
            </w:pPr>
            <w:r w:rsidRPr="00C8369B">
              <w:t>врач - онколог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8369B" w:rsidRPr="00C8369B" w:rsidRDefault="00C8369B" w:rsidP="00B44E59">
            <w:pPr>
              <w:pStyle w:val="aff0"/>
              <w:numPr>
                <w:ilvl w:val="0"/>
                <w:numId w:val="82"/>
              </w:numPr>
              <w:ind w:left="654" w:hanging="284"/>
            </w:pPr>
            <w:r w:rsidRPr="00C8369B">
              <w:t>Онкология. Годен до 27.06.2023. Выдан: Северо-Западный государственный медицинский университет имени И.И. Мечникова.</w:t>
            </w:r>
          </w:p>
          <w:p w:rsidR="00C8369B" w:rsidRPr="00C8369B" w:rsidRDefault="00C8369B" w:rsidP="00B44E59">
            <w:pPr>
              <w:pStyle w:val="aff0"/>
              <w:numPr>
                <w:ilvl w:val="0"/>
                <w:numId w:val="82"/>
              </w:numPr>
              <w:ind w:left="654" w:hanging="284"/>
            </w:pPr>
            <w:r w:rsidRPr="00C8369B">
              <w:t xml:space="preserve">Организация здравоохранения и общественное здоровье. Годен до 18.05.2024. Выдан: ГБОУ ВПО </w:t>
            </w:r>
            <w:proofErr w:type="spellStart"/>
            <w:r w:rsidRPr="00C8369B">
              <w:t>СПбГМУ</w:t>
            </w:r>
            <w:proofErr w:type="spellEnd"/>
            <w:r w:rsidRPr="00C8369B">
              <w:t xml:space="preserve"> им И.П. Павлова.</w:t>
            </w:r>
          </w:p>
          <w:p w:rsidR="00C8369B" w:rsidRPr="00C8369B" w:rsidRDefault="00C8369B" w:rsidP="00B44E59">
            <w:pPr>
              <w:pStyle w:val="aff0"/>
              <w:numPr>
                <w:ilvl w:val="0"/>
                <w:numId w:val="82"/>
              </w:numPr>
              <w:ind w:left="654" w:hanging="284"/>
            </w:pPr>
            <w:r w:rsidRPr="00C8369B">
              <w:t xml:space="preserve">Аккредитация по пластической хирургии. </w:t>
            </w:r>
            <w:proofErr w:type="gramStart"/>
            <w:r w:rsidRPr="00C8369B">
              <w:t>Годна</w:t>
            </w:r>
            <w:proofErr w:type="gramEnd"/>
            <w:r w:rsidRPr="00C8369B">
              <w:t xml:space="preserve"> до 25.12.2027 г.</w:t>
            </w:r>
          </w:p>
          <w:p w:rsidR="00C8369B" w:rsidRPr="00C8369B" w:rsidRDefault="00C8369B" w:rsidP="00B44E59">
            <w:pPr>
              <w:pStyle w:val="aff0"/>
              <w:numPr>
                <w:ilvl w:val="0"/>
                <w:numId w:val="82"/>
              </w:numPr>
              <w:ind w:left="654" w:hanging="284"/>
            </w:pPr>
            <w:r w:rsidRPr="00C8369B">
              <w:t xml:space="preserve">Аккредитация по хирургии. </w:t>
            </w:r>
            <w:proofErr w:type="gramStart"/>
            <w:r w:rsidRPr="00C8369B">
              <w:t>Годна</w:t>
            </w:r>
            <w:proofErr w:type="gramEnd"/>
            <w:r w:rsidRPr="00C8369B">
              <w:t xml:space="preserve"> до 15.06.2027 г. 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8369B" w:rsidRPr="00C8369B" w:rsidRDefault="00C8369B" w:rsidP="00C8369B">
            <w:pPr>
              <w:ind w:left="360" w:firstLine="0"/>
            </w:pPr>
            <w:r w:rsidRPr="00C8369B">
              <w:t xml:space="preserve">1993 - 1999 гг. - Высшее профессиональное образование: Ереванский государственный медицинский университет им. М. </w:t>
            </w:r>
            <w:proofErr w:type="spellStart"/>
            <w:r w:rsidRPr="00C8369B">
              <w:t>Гераци</w:t>
            </w:r>
            <w:proofErr w:type="spellEnd"/>
            <w:r w:rsidRPr="00C8369B">
              <w:t>. Квалификация: врач. Специальность: лечебное дело.</w:t>
            </w:r>
          </w:p>
        </w:tc>
      </w:tr>
      <w:tr w:rsidR="00B238A4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38A4" w:rsidRPr="00B238A4" w:rsidRDefault="00B238A4" w:rsidP="00B238A4">
            <w:pPr>
              <w:ind w:left="360" w:firstLine="0"/>
            </w:pPr>
            <w:r w:rsidRPr="00B238A4">
              <w:t>Арутюнян Ксения Валентиновна</w:t>
            </w:r>
          </w:p>
          <w:p w:rsidR="00B238A4" w:rsidRPr="00B238A4" w:rsidRDefault="00B238A4" w:rsidP="00B238A4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38A4" w:rsidRPr="00B238A4" w:rsidRDefault="00B238A4" w:rsidP="00B238A4">
            <w:pPr>
              <w:ind w:left="360" w:firstLine="0"/>
            </w:pPr>
            <w:r w:rsidRPr="00B238A4">
              <w:t>врач - онколог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38A4" w:rsidRPr="00B238A4" w:rsidRDefault="00B238A4" w:rsidP="00B44E59">
            <w:pPr>
              <w:pStyle w:val="aff0"/>
              <w:numPr>
                <w:ilvl w:val="0"/>
                <w:numId w:val="82"/>
              </w:numPr>
              <w:ind w:left="654" w:hanging="284"/>
            </w:pPr>
            <w:r w:rsidRPr="00B238A4">
              <w:t>Онкология. Годен до 05.02.2025. Выдан:  </w:t>
            </w:r>
          </w:p>
          <w:p w:rsidR="00B238A4" w:rsidRPr="00B238A4" w:rsidRDefault="00B238A4" w:rsidP="00B44E59">
            <w:pPr>
              <w:pStyle w:val="aff0"/>
              <w:numPr>
                <w:ilvl w:val="0"/>
                <w:numId w:val="82"/>
              </w:numPr>
              <w:ind w:left="654" w:hanging="284"/>
            </w:pPr>
            <w:r w:rsidRPr="00B238A4">
              <w:t>СЗГМУ им. И.И. Мечникова.</w:t>
            </w:r>
          </w:p>
          <w:p w:rsidR="00B238A4" w:rsidRPr="00B238A4" w:rsidRDefault="00B238A4" w:rsidP="00B238A4">
            <w:pPr>
              <w:ind w:left="654" w:hanging="284"/>
            </w:pP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238A4" w:rsidRPr="00B238A4" w:rsidRDefault="00B238A4" w:rsidP="00B238A4">
            <w:pPr>
              <w:ind w:left="360" w:firstLine="0"/>
            </w:pPr>
            <w:r w:rsidRPr="00B238A4">
              <w:t xml:space="preserve">2002 - 2008 гг. - Высшее профессиональное образование: ВУЗа: </w:t>
            </w:r>
            <w:proofErr w:type="spellStart"/>
            <w:r w:rsidRPr="00B238A4">
              <w:t>ВМедА</w:t>
            </w:r>
            <w:proofErr w:type="spellEnd"/>
            <w:r w:rsidRPr="00B238A4">
              <w:t xml:space="preserve"> им. С. М. Кирова. Квалификация: врач. Специальность: врач общей практики.</w:t>
            </w:r>
          </w:p>
        </w:tc>
      </w:tr>
      <w:tr w:rsidR="000B244F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B244F" w:rsidRPr="000B244F" w:rsidRDefault="000B244F" w:rsidP="000B244F">
            <w:pPr>
              <w:ind w:left="360" w:firstLine="0"/>
            </w:pPr>
            <w:r w:rsidRPr="000B244F">
              <w:t>Харлов Никита Сергеевич</w:t>
            </w:r>
          </w:p>
          <w:p w:rsidR="000B244F" w:rsidRPr="000B244F" w:rsidRDefault="000B244F" w:rsidP="000B244F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B244F" w:rsidRPr="000B244F" w:rsidRDefault="000B244F" w:rsidP="000B244F">
            <w:pPr>
              <w:ind w:left="360" w:firstLine="0"/>
            </w:pPr>
            <w:r w:rsidRPr="000B244F">
              <w:t>врач - онколог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B244F" w:rsidRPr="000B244F" w:rsidRDefault="000B244F" w:rsidP="00B44E59">
            <w:pPr>
              <w:pStyle w:val="aff0"/>
              <w:numPr>
                <w:ilvl w:val="0"/>
                <w:numId w:val="85"/>
              </w:numPr>
              <w:ind w:left="654"/>
            </w:pPr>
            <w:r w:rsidRPr="000B244F">
              <w:t>Онкология. Годен до 03.12.2026. Выдан: АО ГК «</w:t>
            </w:r>
            <w:proofErr w:type="spellStart"/>
            <w:r w:rsidRPr="000B244F">
              <w:t>Медси</w:t>
            </w:r>
            <w:proofErr w:type="spellEnd"/>
            <w:r w:rsidRPr="000B244F">
              <w:t>» Медицинская академия.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B244F" w:rsidRPr="000B244F" w:rsidRDefault="000B244F" w:rsidP="000B244F">
            <w:pPr>
              <w:ind w:left="360" w:firstLine="0"/>
            </w:pPr>
            <w:r w:rsidRPr="000B244F">
              <w:t xml:space="preserve">2005 - 2011 гг. - Высшее профессиональное образование: Первый МГМУ им. И.М. Сеченова. Квалификация: </w:t>
            </w:r>
            <w:r w:rsidRPr="000B244F">
              <w:lastRenderedPageBreak/>
              <w:t>врач. Специальность: лечебное дело.</w:t>
            </w:r>
          </w:p>
        </w:tc>
      </w:tr>
      <w:tr w:rsidR="00306A64" w:rsidRPr="00201539">
        <w:trPr>
          <w:jc w:val="center"/>
        </w:trPr>
        <w:tc>
          <w:tcPr>
            <w:tcW w:w="270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lastRenderedPageBreak/>
              <w:t>Журов Александр Сергеевич</w:t>
            </w:r>
          </w:p>
          <w:p w:rsidR="00306A64" w:rsidRPr="00306A64" w:rsidRDefault="00306A64" w:rsidP="00306A64">
            <w:pPr>
              <w:ind w:left="360" w:firstLine="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t>врач - онколог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pStyle w:val="aff0"/>
              <w:numPr>
                <w:ilvl w:val="0"/>
                <w:numId w:val="85"/>
              </w:numPr>
              <w:ind w:left="654"/>
            </w:pPr>
            <w:r w:rsidRPr="00306A64">
              <w:t xml:space="preserve">Аккредитация по онкологии. </w:t>
            </w:r>
            <w:proofErr w:type="gramStart"/>
            <w:r w:rsidRPr="00306A64">
              <w:t>Годна</w:t>
            </w:r>
            <w:proofErr w:type="gramEnd"/>
            <w:r w:rsidRPr="00306A64">
              <w:t xml:space="preserve"> до 16.08.2026 г. 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t>2013 - 2019 гг. - Высшее профессиональное образование: КРСУ им. Б.Н. Ельцина. Квалификация: врач. Специальность: педиатрия.</w:t>
            </w:r>
          </w:p>
        </w:tc>
      </w:tr>
    </w:tbl>
    <w:p w:rsidR="000F01DD" w:rsidRPr="00201539" w:rsidRDefault="000F01DD" w:rsidP="000F01DD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ПЛАСТИЧЕСКИЙ ХИРУР</w:t>
      </w:r>
      <w:r w:rsidRPr="00201539">
        <w:rPr>
          <w:rFonts w:ascii="Calibri" w:hAnsi="Calibri"/>
          <w:color w:val="000000"/>
          <w:sz w:val="22"/>
          <w:szCs w:val="22"/>
        </w:rPr>
        <w:t>Г</w:t>
      </w:r>
    </w:p>
    <w:tbl>
      <w:tblPr>
        <w:tblW w:w="1489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6"/>
        <w:gridCol w:w="1973"/>
        <w:gridCol w:w="5666"/>
        <w:gridCol w:w="4549"/>
      </w:tblGrid>
      <w:tr w:rsidR="000F01DD" w:rsidRPr="00201539" w:rsidTr="000F01DD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01DD" w:rsidRPr="00201539" w:rsidRDefault="000F01DD" w:rsidP="000F01DD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0F01DD" w:rsidRPr="00201539" w:rsidRDefault="000F01DD" w:rsidP="000F01DD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01DD" w:rsidRPr="00201539" w:rsidRDefault="000F01DD" w:rsidP="000F01DD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01DD" w:rsidRPr="00201539" w:rsidRDefault="000F01DD" w:rsidP="000F01DD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 xml:space="preserve">Данные о сертификатах (специализация, </w:t>
            </w:r>
            <w:proofErr w:type="gramStart"/>
            <w:r w:rsidRPr="00201539">
              <w:rPr>
                <w:b/>
                <w:color w:val="000000"/>
              </w:rPr>
              <w:t>годен</w:t>
            </w:r>
            <w:proofErr w:type="gramEnd"/>
            <w:r w:rsidRPr="00201539">
              <w:rPr>
                <w:b/>
                <w:color w:val="000000"/>
              </w:rPr>
              <w:t xml:space="preserve"> до, выдан)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01DD" w:rsidRPr="00201539" w:rsidRDefault="000F01DD" w:rsidP="000F01DD">
            <w:pPr>
              <w:pStyle w:val="af2"/>
              <w:ind w:firstLine="3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0F01DD" w:rsidRPr="00201539" w:rsidTr="000F01DD">
        <w:trPr>
          <w:jc w:val="center"/>
        </w:trPr>
        <w:tc>
          <w:tcPr>
            <w:tcW w:w="2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proofErr w:type="spellStart"/>
            <w:r w:rsidRPr="000F01DD">
              <w:t>Тураханова</w:t>
            </w:r>
            <w:proofErr w:type="spellEnd"/>
            <w:r w:rsidRPr="000F01DD">
              <w:t xml:space="preserve"> </w:t>
            </w:r>
            <w:proofErr w:type="spellStart"/>
            <w:r w:rsidRPr="000F01DD">
              <w:t>Гульнора</w:t>
            </w:r>
            <w:proofErr w:type="spellEnd"/>
            <w:r w:rsidRPr="000F01DD">
              <w:t xml:space="preserve"> </w:t>
            </w:r>
            <w:proofErr w:type="spellStart"/>
            <w:r w:rsidRPr="000F01DD">
              <w:t>Тураевна</w:t>
            </w:r>
            <w:proofErr w:type="spellEnd"/>
          </w:p>
          <w:p w:rsidR="000F01DD" w:rsidRPr="000F01DD" w:rsidRDefault="000F01DD" w:rsidP="000F01DD">
            <w:pPr>
              <w:ind w:left="360" w:firstLine="0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>врач пластический хирург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B44E59">
            <w:pPr>
              <w:pStyle w:val="aff0"/>
              <w:numPr>
                <w:ilvl w:val="0"/>
                <w:numId w:val="84"/>
              </w:numPr>
              <w:ind w:left="654" w:hanging="284"/>
            </w:pPr>
            <w:r w:rsidRPr="000F01DD">
              <w:t>Пластическая, эстетическая и реконструктивная хирургия. Годен до 10.12.2025 г. Выдан: Санкт-Петербургский государственный педиатрический медицинский университет МЗ РФ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 xml:space="preserve">1993 - 1999 гг. - Высшее профессиональное образование:  Таджикский государственный медицинский университет им. </w:t>
            </w:r>
            <w:proofErr w:type="spellStart"/>
            <w:r w:rsidRPr="000F01DD">
              <w:t>Абуали</w:t>
            </w:r>
            <w:proofErr w:type="spellEnd"/>
            <w:r w:rsidRPr="000F01DD">
              <w:t xml:space="preserve"> </w:t>
            </w:r>
            <w:proofErr w:type="spellStart"/>
            <w:r w:rsidRPr="000F01DD">
              <w:t>ибни</w:t>
            </w:r>
            <w:proofErr w:type="spellEnd"/>
            <w:r w:rsidRPr="000F01DD">
              <w:t xml:space="preserve"> </w:t>
            </w:r>
            <w:proofErr w:type="spellStart"/>
            <w:r w:rsidRPr="000F01DD">
              <w:t>Сино</w:t>
            </w:r>
            <w:proofErr w:type="spellEnd"/>
            <w:r w:rsidRPr="000F01DD">
              <w:t>. Квалификация: врач. Специальность: лечебное дело.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 w:rsidRPr="00201539">
        <w:rPr>
          <w:rFonts w:ascii="Calibri" w:hAnsi="Calibri"/>
          <w:color w:val="000000"/>
          <w:sz w:val="22"/>
          <w:szCs w:val="22"/>
        </w:rPr>
        <w:t>СЕРДЕЧНО-СОСУДИСТЫЙ</w:t>
      </w:r>
      <w:proofErr w:type="gramEnd"/>
      <w:r w:rsidRPr="00201539">
        <w:rPr>
          <w:rFonts w:ascii="Calibri" w:hAnsi="Calibri"/>
          <w:color w:val="000000"/>
          <w:sz w:val="22"/>
          <w:szCs w:val="22"/>
        </w:rPr>
        <w:t xml:space="preserve"> ХИРУРГ</w:t>
      </w:r>
      <w:bookmarkEnd w:id="22"/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5506"/>
        <w:gridCol w:w="4938"/>
      </w:tblGrid>
      <w:tr w:rsidR="00EE5A43" w:rsidRPr="00201539">
        <w:trPr>
          <w:trHeight w:val="652"/>
          <w:jc w:val="center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281"/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Шматов Дмитрий Викторович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заместитель директора по медицинской части (кардиохирургия), врач-кардиохирург, д.м.н.</w:t>
            </w:r>
          </w:p>
        </w:tc>
        <w:tc>
          <w:tcPr>
            <w:tcW w:w="5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0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Информация обновляется</w:t>
            </w:r>
          </w:p>
          <w:p w:rsidR="00EE5A43" w:rsidRPr="00201539" w:rsidRDefault="004314B8">
            <w:pPr>
              <w:pStyle w:val="aff0"/>
              <w:numPr>
                <w:ilvl w:val="0"/>
                <w:numId w:val="10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t>Сердечно-сосудистая хирургия. Годен до 07.10.2025. Выдан: СЗГМУ им. И. И. Мечникова.</w:t>
            </w:r>
          </w:p>
          <w:p w:rsidR="00EE5A43" w:rsidRPr="00201539" w:rsidRDefault="00EE5A43">
            <w:pPr>
              <w:ind w:left="557" w:hanging="284"/>
              <w:rPr>
                <w:color w:val="000000"/>
              </w:rPr>
            </w:pP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1995 – 2001 гг. - Высшее профессиональное образование: Новосибирская государственная медицинская академия.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 xml:space="preserve">Зубарев Евгений </w:t>
            </w:r>
            <w:r w:rsidRPr="00201539">
              <w:rPr>
                <w:color w:val="000000"/>
              </w:rPr>
              <w:lastRenderedPageBreak/>
              <w:t>Игоревич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"Зубарев Евгений Игоревич"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врач </w:t>
            </w:r>
            <w:r w:rsidRPr="00201539">
              <w:rPr>
                <w:color w:val="000000"/>
              </w:rPr>
              <w:lastRenderedPageBreak/>
              <w:t>сердечно-сосудистый хирург,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аритмолог, к.м.н.</w:t>
            </w:r>
          </w:p>
        </w:tc>
        <w:tc>
          <w:tcPr>
            <w:tcW w:w="5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Сердечно-сосудистая хирургия. Годен до </w:t>
            </w:r>
            <w:r w:rsidRPr="00201539">
              <w:rPr>
                <w:color w:val="000000"/>
              </w:rPr>
              <w:lastRenderedPageBreak/>
              <w:t>09.12.2024. Выдан: ФГБУ "ФМИЦ им В.А. Алмазова".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2000-2006 гг. - Высшее профессиональное </w:t>
            </w:r>
            <w:r w:rsidRPr="00201539">
              <w:rPr>
                <w:color w:val="000000"/>
              </w:rPr>
              <w:lastRenderedPageBreak/>
              <w:t>образование: Санкт-Петербургский Государственный Медицинский Университет им.акад. И. П. Павлова. Квалификация: врач. Специальность:лечебное дело.</w:t>
            </w:r>
          </w:p>
        </w:tc>
      </w:tr>
      <w:tr w:rsidR="00EE5A43" w:rsidRPr="00201539">
        <w:trPr>
          <w:trHeight w:val="873"/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Каменских Максим Сергеевич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"Каменских Максим Сергеевич"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8251F4" w:rsidP="008251F4">
            <w:pPr>
              <w:ind w:left="360" w:firstLine="0"/>
              <w:rPr>
                <w:color w:val="000000"/>
              </w:rPr>
            </w:pPr>
            <w:r>
              <w:rPr>
                <w:color w:val="000000"/>
              </w:rPr>
              <w:t xml:space="preserve">Зав. отделением, </w:t>
            </w:r>
            <w:r w:rsidR="004314B8" w:rsidRPr="008251F4">
              <w:rPr>
                <w:color w:val="000000"/>
              </w:rPr>
              <w:t xml:space="preserve">врач </w:t>
            </w:r>
            <w:proofErr w:type="gramStart"/>
            <w:r w:rsidR="004314B8" w:rsidRPr="00201539">
              <w:rPr>
                <w:color w:val="000000"/>
              </w:rPr>
              <w:t>сердечно-сосудистый</w:t>
            </w:r>
            <w:proofErr w:type="gramEnd"/>
            <w:r w:rsidR="004314B8" w:rsidRPr="00201539">
              <w:rPr>
                <w:color w:val="000000"/>
              </w:rPr>
              <w:t xml:space="preserve"> хирург</w:t>
            </w:r>
          </w:p>
        </w:tc>
        <w:tc>
          <w:tcPr>
            <w:tcW w:w="5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t>Сердечно-сосудистая хирургия. Годен до 05.04.2023. Выдан: ГБОУ ВПО СЗГМУ им. И. И. Мечникова.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1999-2005 гг. - Высшее профессиональное образование:  Красноярская государственная медицинская академия.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Васильев Алексей Сергеевич</w:t>
            </w:r>
          </w:p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"Васильев Алексей Сергеевич"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 xml:space="preserve">врач </w:t>
            </w:r>
            <w:r w:rsidRPr="00201539">
              <w:rPr>
                <w:color w:val="000000"/>
              </w:rPr>
              <w:t>сердечно-сосудистый хирург</w:t>
            </w:r>
          </w:p>
        </w:tc>
        <w:tc>
          <w:tcPr>
            <w:tcW w:w="5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t>Рентгенэндваскулярные диагностика и лечение. Годен до 20.10.2023. Выдан: ГБОУ ВПО СЗГМУ им. И. И. Мечникова.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2000–2006 г. –  Высшее профессиональное образование: Военно-медицинская академия им. С. М. Кирова (г. Санкт-Петербург). 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Сорокин Андрей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"Сорокин Андрей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 xml:space="preserve">врач </w:t>
            </w:r>
            <w:r w:rsidRPr="00201539">
              <w:rPr>
                <w:color w:val="000000"/>
              </w:rPr>
              <w:t xml:space="preserve">сердечно-сосудистый хирург </w:t>
            </w:r>
          </w:p>
        </w:tc>
        <w:tc>
          <w:tcPr>
            <w:tcW w:w="5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t>Рентгенэндваскулярные диагностика и лечение. Годен до 19.10.2024. Выдан: ГБОУ ВПО СЗГМУ им. И. И. Мечникова.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29.09.2023. Выдан: ГБОУ ВПО СЗГМУ им. И. И. Мечникова.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Аккредитация по </w:t>
            </w:r>
            <w:proofErr w:type="gramStart"/>
            <w:r w:rsidRPr="00201539">
              <w:rPr>
                <w:color w:val="000000"/>
              </w:rPr>
              <w:t>сердечно-сосудистой</w:t>
            </w:r>
            <w:proofErr w:type="gramEnd"/>
            <w:r w:rsidRPr="00201539">
              <w:rPr>
                <w:color w:val="000000"/>
              </w:rPr>
              <w:t xml:space="preserve"> хирургии. Годен до </w:t>
            </w:r>
            <w:r w:rsidRPr="00201539">
              <w:rPr>
                <w:color w:val="000000"/>
                <w:lang w:val="en-US"/>
              </w:rPr>
              <w:t>27</w:t>
            </w:r>
            <w:r w:rsidRPr="00201539">
              <w:rPr>
                <w:color w:val="000000"/>
              </w:rPr>
              <w:t>.04.202</w:t>
            </w:r>
            <w:r w:rsidRPr="00201539">
              <w:rPr>
                <w:color w:val="000000"/>
                <w:lang w:val="en-US"/>
              </w:rPr>
              <w:t>7</w:t>
            </w:r>
            <w:r w:rsidRPr="00201539">
              <w:rPr>
                <w:color w:val="000000"/>
              </w:rPr>
              <w:t xml:space="preserve">. </w:t>
            </w:r>
          </w:p>
          <w:p w:rsidR="00EE5A43" w:rsidRPr="00201539" w:rsidRDefault="00EE5A43">
            <w:pPr>
              <w:ind w:left="273" w:firstLine="0"/>
              <w:rPr>
                <w:color w:val="000000"/>
              </w:rPr>
            </w:pP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2002 - 2008 гг. - Высшее профессиональное образование: Омская государственная медицинская академия. Квалификация: врач. Специальность: лечебное дело.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b"/>
              <w:spacing w:after="0" w:line="0" w:lineRule="atLeast"/>
              <w:ind w:firstLine="87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Балахонов Василий Васильевич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"Балахонов Василий Васильевич"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pStyle w:val="af2"/>
              <w:ind w:firstLine="87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spacing w:line="0" w:lineRule="atLeast"/>
              <w:ind w:firstLine="24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 сердечно-сосудистый хирург высшей категории, к.м.н.</w:t>
            </w:r>
          </w:p>
        </w:tc>
        <w:tc>
          <w:tcPr>
            <w:tcW w:w="5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C93" w:rsidRPr="00975C93" w:rsidRDefault="00975C93" w:rsidP="00B44E59">
            <w:pPr>
              <w:pStyle w:val="aff0"/>
              <w:numPr>
                <w:ilvl w:val="0"/>
                <w:numId w:val="78"/>
              </w:numPr>
              <w:ind w:left="557"/>
            </w:pPr>
            <w:proofErr w:type="gramStart"/>
            <w:r w:rsidRPr="00975C93">
              <w:t>Сердечно-сосудистая</w:t>
            </w:r>
            <w:proofErr w:type="gramEnd"/>
            <w:r w:rsidRPr="00975C93">
              <w:t xml:space="preserve"> хирургия. Годен до 04.12.2025. Выдан: ЧОУ ДПО «ЭКО-ОБРАЗОВАНИЕ»</w:t>
            </w:r>
          </w:p>
          <w:p w:rsidR="00EE5A43" w:rsidRPr="00201539" w:rsidRDefault="004314B8" w:rsidP="00975C93">
            <w:pPr>
              <w:pStyle w:val="aff0"/>
              <w:numPr>
                <w:ilvl w:val="0"/>
                <w:numId w:val="23"/>
              </w:numPr>
              <w:ind w:left="557"/>
              <w:rPr>
                <w:color w:val="000000"/>
              </w:rPr>
            </w:pPr>
            <w:r w:rsidRPr="00201539">
              <w:rPr>
                <w:color w:val="000000"/>
              </w:rPr>
              <w:t xml:space="preserve">Ультразвуковая диагностика. Годен до 30.01.2024. </w:t>
            </w:r>
            <w:r w:rsidR="00975C93">
              <w:rPr>
                <w:color w:val="000000"/>
              </w:rPr>
              <w:t xml:space="preserve">Выдан: </w:t>
            </w:r>
            <w:r w:rsidRPr="00201539">
              <w:rPr>
                <w:color w:val="000000"/>
              </w:rPr>
              <w:t xml:space="preserve">АНО </w:t>
            </w:r>
            <w:proofErr w:type="gramStart"/>
            <w:r w:rsidRPr="00201539">
              <w:rPr>
                <w:color w:val="000000"/>
              </w:rPr>
              <w:t>ВО</w:t>
            </w:r>
            <w:proofErr w:type="gramEnd"/>
            <w:r w:rsidRPr="00201539">
              <w:rPr>
                <w:color w:val="000000"/>
              </w:rPr>
              <w:t>» Европейский Университет» Бизнес треугольник».</w:t>
            </w:r>
          </w:p>
          <w:p w:rsidR="00EE5A43" w:rsidRPr="00201539" w:rsidRDefault="004314B8" w:rsidP="00975C93">
            <w:pPr>
              <w:pStyle w:val="aff0"/>
              <w:numPr>
                <w:ilvl w:val="0"/>
                <w:numId w:val="23"/>
              </w:numPr>
              <w:ind w:left="557"/>
              <w:rPr>
                <w:color w:val="000000"/>
              </w:rPr>
            </w:pPr>
            <w:r w:rsidRPr="00201539">
              <w:rPr>
                <w:color w:val="000000"/>
              </w:rPr>
              <w:t>Функциональная диагностика. Годен до 22.05.2024. Выдан: ФГБОУ ВО «</w:t>
            </w:r>
            <w:proofErr w:type="gramStart"/>
            <w:r w:rsidRPr="00201539">
              <w:rPr>
                <w:color w:val="000000"/>
              </w:rPr>
              <w:t>СПб ГУ</w:t>
            </w:r>
            <w:proofErr w:type="gramEnd"/>
            <w:r w:rsidRPr="00201539">
              <w:rPr>
                <w:color w:val="000000"/>
              </w:rPr>
              <w:t>».</w:t>
            </w:r>
          </w:p>
          <w:p w:rsidR="00EE5A43" w:rsidRPr="00201539" w:rsidRDefault="00EE5A43">
            <w:pPr>
              <w:ind w:left="557" w:hanging="284"/>
              <w:rPr>
                <w:color w:val="000000"/>
              </w:rPr>
            </w:pP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rPr>
                <w:color w:val="000000"/>
              </w:rPr>
            </w:pPr>
            <w:r w:rsidRPr="00201539">
              <w:rPr>
                <w:color w:val="000000"/>
              </w:rPr>
              <w:t>1998 - 2004 гг. - Высшее профессиональное образование: ГОУ ВПО Красноярская Государственная Медицинская академия. Квалификация: врач. Специальность: лечебное дело. 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Каппушев Руслан Юсуфович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"Каппушев Руслан Юсуфович"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lastRenderedPageBreak/>
              <w:t>в</w:t>
            </w:r>
            <w:r w:rsidRPr="00201539">
              <w:rPr>
                <w:color w:val="000000"/>
              </w:rPr>
              <w:t>рач сердечно-</w:t>
            </w:r>
            <w:r w:rsidRPr="00201539">
              <w:rPr>
                <w:color w:val="000000"/>
              </w:rPr>
              <w:lastRenderedPageBreak/>
              <w:t>сосудистый хирург 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3"/>
              </w:numPr>
              <w:ind w:left="557" w:hanging="284"/>
            </w:pPr>
            <w:r w:rsidRPr="00201539">
              <w:lastRenderedPageBreak/>
              <w:t xml:space="preserve">Рентгенэндоваскулярные диагностика и лечение. Годен до 02.06.2023. Выдан: ГБОУ ВПО СЗГМУ им. </w:t>
            </w:r>
            <w:r w:rsidRPr="00201539">
              <w:lastRenderedPageBreak/>
              <w:t>И. И. Мечникова.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43"/>
              </w:numPr>
              <w:ind w:left="557" w:hanging="284"/>
            </w:pPr>
            <w:r w:rsidRPr="00201539">
              <w:t>Сердечно-сосудистая хирургия. Годен до 03.10.2023. Выдан: ГБОУ ВПО СЗГМУ им. И. И. Мечникова.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43"/>
              </w:numPr>
              <w:ind w:left="557" w:hanging="284"/>
            </w:pPr>
            <w:r w:rsidRPr="00201539">
              <w:t>Хирургия. Годен до 28.11.2025. Выдан: ГБОУ ВПО СЗГМУ им. И. И. Мечникова.</w:t>
            </w:r>
          </w:p>
          <w:p w:rsidR="00EE5A43" w:rsidRPr="00201539" w:rsidRDefault="00EE5A43">
            <w:pPr>
              <w:ind w:left="557" w:hanging="284"/>
              <w:rPr>
                <w:color w:val="000000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2004-2010 гг. - Высшее профессиональное образование: Новосибирский </w:t>
            </w:r>
            <w:r w:rsidRPr="00201539">
              <w:rPr>
                <w:color w:val="000000"/>
              </w:rPr>
              <w:lastRenderedPageBreak/>
              <w:t>Государственный Медицинский Университет. Факультет лечебное дело.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Ким Глеб Ирламович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сердечно-сосудистый хирург , к.м.н.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t>Сердечно-сосудистая хирургия. Годен до 02.10.2024. Выдан: СЗГМУ им. И. И. Мечникова.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2005 -2011 гг. -  Высшее профессиональное образование: Санкт-Петербургский государственный университет. Медицинский факультет.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Шеремет Антон Андреевич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сердечно-сосудистый хирург , аритмолог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ind w:left="557" w:hanging="284"/>
              <w:rPr>
                <w:color w:val="000000"/>
              </w:rPr>
            </w:pPr>
            <w:r w:rsidRPr="00201539">
              <w:rPr>
                <w:color w:val="000000"/>
              </w:rPr>
              <w:t>Сердечно-сосудистая хирургия. Годен до 15.08.2023. Выдан: ГБОУ ВПО СЗГМУ им. И. И. Мечникова.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2010-2016 гг. - Высшее профессиональное образование: Северо-Западный государственный медицинский университет им. И.И. Мечникова.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Асадуллин Ильшат Шамилевич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в</w:t>
            </w:r>
            <w:r w:rsidRPr="00201539">
              <w:t>рач сердечно-сосудистый хирург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ind w:left="557" w:hanging="284"/>
            </w:pPr>
            <w:r w:rsidRPr="00201539">
              <w:t>Сердечно-сосудистая хирургия. Годен до 15.07.2025. Выдан: ФГБУ НМИЦ им. академика Е. Н. Мешалкина.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2010 - 2016 гг. - Высшее профессиональное образование. Башкирский государственный медицинский университет, г. Уфа. Квалификация: врач. Специальность «Лечебное дело». 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Пягай Виктор Александрович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 xml:space="preserve">врач </w:t>
            </w:r>
            <w:r w:rsidRPr="00201539">
              <w:t>сердечно-сосудистый хирург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52"/>
              </w:numPr>
              <w:ind w:left="557" w:hanging="284"/>
            </w:pPr>
            <w:r w:rsidRPr="00201539">
              <w:t>Сердечно-сосудистая хирургия. Годен до 04.10.2025. Выдан: ФГБУ «НМИЦ им. В. А. Алмазова» Министерства здравоохранения Российской Федерации.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2006-2012 гг. - Высшее профессиональное образование. 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Федерации», г. Санкт-Петербург. Квалификация: врач. Специальность «Лечебное дело». 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23" w:name="_Toc61507839"/>
      <w:bookmarkEnd w:id="13"/>
      <w:bookmarkEnd w:id="20"/>
      <w:r w:rsidRPr="00201539">
        <w:rPr>
          <w:rFonts w:ascii="Calibri" w:hAnsi="Calibri"/>
          <w:color w:val="000000"/>
          <w:sz w:val="22"/>
          <w:szCs w:val="22"/>
        </w:rPr>
        <w:lastRenderedPageBreak/>
        <w:t>КАРДИОЛОГ</w:t>
      </w:r>
      <w:bookmarkEnd w:id="23"/>
    </w:p>
    <w:tbl>
      <w:tblPr>
        <w:tblW w:w="1493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953"/>
        <w:gridCol w:w="4587"/>
      </w:tblGrid>
      <w:tr w:rsidR="00EE5A43" w:rsidRPr="00201539">
        <w:trPr>
          <w:trHeight w:val="652"/>
          <w:jc w:val="center"/>
        </w:trPr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714"/>
          <w:jc w:val="center"/>
        </w:trPr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Старосоцкая Мария Владимировна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"Старосоцкая Мария Владимировна"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врач-кардиолог, к.м.н., высшая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Кардиология. Годен до 22.12.2023. Выдан: ГБОУ ВПО СЗГМУ им. И. И. Мечникова.</w:t>
            </w: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1999 - 2005 гг. - Высшее профессиональное образование: Красноярская Государственная Медицинская Академия.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t>Поварёнкина</w:t>
            </w:r>
            <w:proofErr w:type="spellEnd"/>
            <w:r w:rsidRPr="00201539">
              <w:rPr>
                <w:color w:val="000000"/>
              </w:rPr>
              <w:t xml:space="preserve"> Вера Валерьевна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"Поварёнкина Вера Валерьевна"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кардиолог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Кардиология. Информация обновляется.</w:t>
            </w: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2002 - 2008 гг. -  Высшее профессиональное образование: Северный Государственный Медицинский Университет. Квалификация: врач. Специальность: лечебное дело. </w:t>
            </w:r>
          </w:p>
        </w:tc>
      </w:tr>
      <w:tr w:rsidR="00EE5A43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Пышный Михаил Владимирович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"Пышный Михаил Владимирович"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– кардиолог, к.м.н.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Кардиология. Информация обновляется.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Функциональная диагностика. Годен до 28.12.2024 г. Выдан: ФГБУ "НМИЦ им. В. А. Алмазова".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1997- 2003 гг. –   Высшее профессиональное образование: Санкт-Петербургский государственный медицинский университет им. академика И. П. Павлова.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Котова Анна Сергеевна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"Котова Анна Сергеевна"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кардиолог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Кардиология. Годен до 21.05.2025. Выдан: Выдан: ФГБОУ ВО «СПб ГУ»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1999- 2005 гг. - Высшее профессиональное образование: Красноярская Государственная Медицинская Академия. Квалификация: врач. Специальность: лечебное дело.</w:t>
            </w:r>
          </w:p>
        </w:tc>
      </w:tr>
      <w:tr w:rsidR="00EE5A43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t>Шипова</w:t>
            </w:r>
            <w:proofErr w:type="spellEnd"/>
            <w:r w:rsidRPr="00201539">
              <w:rPr>
                <w:color w:val="000000"/>
              </w:rPr>
              <w:t xml:space="preserve"> Надежда Георгиевна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"Шипова Надежда Георгиевна"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– кардиолог, врач функциональной диагностики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Кардиология. Годен до 09.02.2024. Выдан: “Северо-Западным медицинским университетом имени И. И. Мечникова” МЗ РФ.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Функциональная диагностика. </w:t>
            </w:r>
            <w:r w:rsidRPr="00201539">
              <w:rPr>
                <w:color w:val="000000"/>
                <w:shd w:val="clear" w:color="auto" w:fill="FFFFFF"/>
              </w:rPr>
              <w:t>Функциональная диагностика. Годен до 30.01.2023. </w:t>
            </w:r>
            <w:r w:rsidRPr="00201539">
              <w:rPr>
                <w:color w:val="000000"/>
              </w:rPr>
              <w:t xml:space="preserve"> “Северо-Западным медицинским университетом имени И. И. Мечникова” МЗ РФ.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Терапия. Годен до 25.12.2023. Выдан: ФГБУ ДПО “Санкт-Петербургский институт усовершенствования врачей-экспертов” Минтруда России 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Экспертная деятельность в сфере ОМС. Годен до 13.05.2024. Выдан: Санкт-Петербургским государственным университетом.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1977 - 1983 гг. -  Высшее профессиональное образование:Архангельский государственный медицинский институт. Квалификация: врач. Специальность: лечебное дело. </w:t>
            </w:r>
          </w:p>
        </w:tc>
      </w:tr>
      <w:tr w:rsidR="00EE5A43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bookmarkStart w:id="24" w:name="_Toc61507840"/>
            <w:r w:rsidRPr="00201539">
              <w:rPr>
                <w:color w:val="000000"/>
                <w:lang w:val="en-US"/>
              </w:rPr>
              <w:lastRenderedPageBreak/>
              <w:t>Соловьев Олег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врач-кардиолог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Кардиология. Годен до 28.07.2026. Выдан: ФГБУ “НМИЦ им. В.А. Алмазова” Минздрава России.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Лечебное дело. Годен до 29.06.2024. Выдан: ФГБОУ ВО “Санкт-Петербургский государственный университет”.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2013 - 2019 гг. - Высшее профессиональное образование: Санкт-Петербургский государственный университет, медицинский факультет. </w:t>
            </w:r>
            <w:r w:rsidRPr="00201539">
              <w:rPr>
                <w:color w:val="000000"/>
                <w:lang w:val="en-US"/>
              </w:rPr>
              <w:t>Квалификация: врач-лечебник. Специальность: лечебное дело.</w:t>
            </w:r>
          </w:p>
        </w:tc>
      </w:tr>
      <w:tr w:rsidR="00F93815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F93815">
            <w:pPr>
              <w:ind w:left="360" w:firstLine="0"/>
            </w:pPr>
            <w:proofErr w:type="spellStart"/>
            <w:r w:rsidRPr="00201539">
              <w:t>Потопальская</w:t>
            </w:r>
            <w:proofErr w:type="spellEnd"/>
            <w:r w:rsidRPr="00201539">
              <w:t xml:space="preserve"> Юлия Дмитриевна</w:t>
            </w:r>
          </w:p>
          <w:p w:rsidR="00F93815" w:rsidRPr="00201539" w:rsidRDefault="00F93815" w:rsidP="00F93815">
            <w:pPr>
              <w:ind w:left="36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5E1A09" w:rsidP="00F93815">
            <w:pPr>
              <w:ind w:left="360" w:firstLine="0"/>
            </w:pPr>
            <w:r>
              <w:t>в</w:t>
            </w:r>
            <w:r w:rsidR="00F93815" w:rsidRPr="00201539">
              <w:t>рач-кардиолог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B44E59">
            <w:pPr>
              <w:pStyle w:val="aff0"/>
              <w:numPr>
                <w:ilvl w:val="0"/>
                <w:numId w:val="64"/>
              </w:numPr>
              <w:ind w:left="675"/>
            </w:pPr>
            <w:r w:rsidRPr="00201539">
              <w:t>Кардиология. Выдан: ФГБУ НМИЦ им. Академика Е.Н. Мешалкина.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F93815">
            <w:pPr>
              <w:ind w:left="360" w:firstLine="0"/>
            </w:pPr>
            <w:r w:rsidRPr="00201539">
              <w:t>2011 - 2017 гг. - Высшее профессиональное образование: НГМУ. Квалификация: врач. Специальность: педиатрия.</w:t>
            </w:r>
          </w:p>
        </w:tc>
      </w:tr>
      <w:tr w:rsidR="005E1A09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t>Давыдова Наталья Анатольевна</w:t>
            </w:r>
          </w:p>
          <w:p w:rsidR="005E1A09" w:rsidRPr="005E1A09" w:rsidRDefault="005E1A09" w:rsidP="005E1A09">
            <w:pPr>
              <w:ind w:left="36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t>врач-кардиолог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B44E59">
            <w:pPr>
              <w:pStyle w:val="aff0"/>
              <w:numPr>
                <w:ilvl w:val="0"/>
                <w:numId w:val="64"/>
              </w:numPr>
              <w:ind w:left="675"/>
            </w:pPr>
            <w:r w:rsidRPr="005E1A09">
              <w:t xml:space="preserve">Кардиология. Годен до 12.06.2024. Выдан: ФГБОУ ВО </w:t>
            </w:r>
            <w:proofErr w:type="spellStart"/>
            <w:r w:rsidRPr="005E1A09">
              <w:t>СибГМУ</w:t>
            </w:r>
            <w:proofErr w:type="spellEnd"/>
            <w:r w:rsidRPr="005E1A09">
              <w:t xml:space="preserve"> Минздрава России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t xml:space="preserve">2011 - 2017 гг. - Высшее профессиональное образование: ФГБОУ </w:t>
            </w:r>
            <w:proofErr w:type="gramStart"/>
            <w:r w:rsidRPr="005E1A09">
              <w:t>ВО</w:t>
            </w:r>
            <w:proofErr w:type="gramEnd"/>
            <w:r w:rsidRPr="005E1A09">
              <w:t xml:space="preserve"> «Сибирский государственный медицинский университет» Министерства здравоохранения Российской Федерации, г. Томск  (ФГБОУ ВО </w:t>
            </w:r>
            <w:proofErr w:type="spellStart"/>
            <w:r w:rsidRPr="005E1A09">
              <w:t>СибГМУ</w:t>
            </w:r>
            <w:proofErr w:type="spellEnd"/>
            <w:r w:rsidRPr="005E1A09">
              <w:t xml:space="preserve"> Минздрава России). Квалификация: врач-лечебник. Специальность: лечебное дело.</w:t>
            </w:r>
          </w:p>
        </w:tc>
      </w:tr>
      <w:tr w:rsidR="00B238A4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38A4" w:rsidRPr="00B238A4" w:rsidRDefault="00B238A4" w:rsidP="00B238A4">
            <w:pPr>
              <w:ind w:left="360" w:firstLine="0"/>
            </w:pPr>
            <w:proofErr w:type="spellStart"/>
            <w:r w:rsidRPr="00B238A4">
              <w:t>Провоторова</w:t>
            </w:r>
            <w:proofErr w:type="spellEnd"/>
            <w:r w:rsidRPr="00B238A4">
              <w:t xml:space="preserve"> Юлия Дмитриевна</w:t>
            </w:r>
          </w:p>
          <w:p w:rsidR="00B238A4" w:rsidRPr="00B238A4" w:rsidRDefault="00B238A4" w:rsidP="00B238A4">
            <w:pPr>
              <w:ind w:left="36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38A4" w:rsidRPr="00B238A4" w:rsidRDefault="00B238A4" w:rsidP="00B238A4">
            <w:pPr>
              <w:ind w:left="360" w:firstLine="0"/>
            </w:pPr>
            <w:r w:rsidRPr="00B238A4">
              <w:t>врач-кардиолог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38A4" w:rsidRPr="00B238A4" w:rsidRDefault="00B238A4" w:rsidP="00B44E59">
            <w:pPr>
              <w:pStyle w:val="aff0"/>
              <w:numPr>
                <w:ilvl w:val="0"/>
                <w:numId w:val="64"/>
              </w:numPr>
              <w:ind w:left="675" w:hanging="283"/>
            </w:pPr>
            <w:r w:rsidRPr="00B238A4">
              <w:t>Кардиология. Выдан: ФГБУ НМИЦ им. Академика Е.Н. Мешалкина.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38A4" w:rsidRPr="00B238A4" w:rsidRDefault="00B238A4" w:rsidP="00B238A4">
            <w:pPr>
              <w:ind w:left="360" w:firstLine="0"/>
            </w:pPr>
            <w:r w:rsidRPr="00B238A4">
              <w:t>2011 - 2017 гг. - Высшее профессиональное образование: НГМУ. Квалификация: врач. Специальность: педиатрия.</w:t>
            </w:r>
          </w:p>
        </w:tc>
      </w:tr>
      <w:tr w:rsidR="00C85E22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proofErr w:type="spellStart"/>
            <w:r w:rsidRPr="00C85E22">
              <w:t>Гиворг</w:t>
            </w:r>
            <w:proofErr w:type="spellEnd"/>
            <w:r w:rsidRPr="00C85E22">
              <w:t xml:space="preserve"> (Суханова) Ольга Викторовна</w:t>
            </w:r>
          </w:p>
          <w:p w:rsidR="00C85E22" w:rsidRPr="00C85E22" w:rsidRDefault="00C85E22" w:rsidP="00C85E22">
            <w:pPr>
              <w:ind w:left="36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>врач-кардиолог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B44E59">
            <w:pPr>
              <w:pStyle w:val="aff0"/>
              <w:numPr>
                <w:ilvl w:val="0"/>
                <w:numId w:val="64"/>
              </w:numPr>
              <w:ind w:left="675"/>
            </w:pPr>
            <w:r w:rsidRPr="00C85E22">
              <w:t>Кардиология. Годен до 31.10.2025. Выдан: Выдан: ФГБОУ ВО «</w:t>
            </w:r>
            <w:proofErr w:type="gramStart"/>
            <w:r w:rsidRPr="00C85E22">
              <w:t>СПб ГУ</w:t>
            </w:r>
            <w:proofErr w:type="gramEnd"/>
            <w:r w:rsidRPr="00C85E22">
              <w:t>».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>2006 - 2012 гг.- Высшее профессиональное образование: Санкт-Петербургская Государственная Педиатрическая Медицинская Академия (</w:t>
            </w:r>
            <w:proofErr w:type="spellStart"/>
            <w:r w:rsidRPr="00C85E22">
              <w:t>СПбГПМА</w:t>
            </w:r>
            <w:proofErr w:type="spellEnd"/>
            <w:r w:rsidRPr="00C85E22">
              <w:t>). Квалификация: врач. Специальность: лечебное дело.</w:t>
            </w:r>
          </w:p>
        </w:tc>
      </w:tr>
      <w:tr w:rsidR="00C85E22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>Калашникова Лариса Юрьевна</w:t>
            </w:r>
          </w:p>
          <w:p w:rsidR="00C85E22" w:rsidRPr="00C85E22" w:rsidRDefault="00C85E22" w:rsidP="00C85E22">
            <w:pPr>
              <w:ind w:left="36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>врач-кардиолог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B44E59">
            <w:pPr>
              <w:pStyle w:val="aff0"/>
              <w:numPr>
                <w:ilvl w:val="0"/>
                <w:numId w:val="64"/>
              </w:numPr>
              <w:ind w:left="675"/>
            </w:pPr>
            <w:r w:rsidRPr="00C85E22">
              <w:t>Кардиология. Годен до 28.04.2025 г. Выдан: Астраханский государственный медицинский университет.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 xml:space="preserve">1992 - 1998 гг. - Высшее профессиональное образование: Астраханский государственный медицинский </w:t>
            </w:r>
            <w:r w:rsidRPr="00C85E22">
              <w:lastRenderedPageBreak/>
              <w:t>университет. Квалификация: врач. Специальность: лечебное дело.</w:t>
            </w:r>
          </w:p>
        </w:tc>
      </w:tr>
      <w:tr w:rsidR="00C85E22" w:rsidRPr="0020153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lastRenderedPageBreak/>
              <w:t xml:space="preserve">Терещенко Любовь </w:t>
            </w:r>
            <w:proofErr w:type="spellStart"/>
            <w:r w:rsidRPr="00C85E22">
              <w:t>Альбиновна</w:t>
            </w:r>
            <w:proofErr w:type="spellEnd"/>
          </w:p>
          <w:p w:rsidR="00C85E22" w:rsidRPr="00C85E22" w:rsidRDefault="00C85E22" w:rsidP="00C85E22">
            <w:pPr>
              <w:ind w:left="36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>врач-кардиолог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B44E59">
            <w:pPr>
              <w:pStyle w:val="aff0"/>
              <w:numPr>
                <w:ilvl w:val="0"/>
                <w:numId w:val="64"/>
              </w:numPr>
              <w:ind w:left="675"/>
            </w:pPr>
            <w:r w:rsidRPr="00C85E22">
              <w:t xml:space="preserve">Кардиология. Годен до 28.12.2025 г. Выдан: </w:t>
            </w:r>
            <w:proofErr w:type="spellStart"/>
            <w:r w:rsidRPr="00C85E22">
              <w:t>ПСПбГМУ</w:t>
            </w:r>
            <w:proofErr w:type="spellEnd"/>
            <w:r w:rsidRPr="00C85E22">
              <w:t xml:space="preserve"> им И.П. Павлова</w:t>
            </w:r>
          </w:p>
          <w:p w:rsidR="00C85E22" w:rsidRPr="00C85E22" w:rsidRDefault="00C85E22" w:rsidP="00B44E59">
            <w:pPr>
              <w:pStyle w:val="aff0"/>
              <w:numPr>
                <w:ilvl w:val="0"/>
                <w:numId w:val="64"/>
              </w:numPr>
              <w:ind w:left="675"/>
            </w:pPr>
            <w:r w:rsidRPr="00C85E22">
              <w:t xml:space="preserve">Аккредитация по функциональной диагностике. </w:t>
            </w:r>
            <w:proofErr w:type="gramStart"/>
            <w:r w:rsidRPr="00C85E22">
              <w:t>Годна</w:t>
            </w:r>
            <w:proofErr w:type="gramEnd"/>
            <w:r w:rsidRPr="00C85E22">
              <w:t xml:space="preserve"> до 25.04.2028 г. Выдана: ФГБОУ ДПО РМАНПО Минздрава России.</w:t>
            </w:r>
          </w:p>
          <w:p w:rsidR="00C85E22" w:rsidRPr="00C85E22" w:rsidRDefault="00C85E22" w:rsidP="00C85E22">
            <w:pPr>
              <w:ind w:left="360" w:firstLine="0"/>
            </w:pPr>
          </w:p>
        </w:tc>
        <w:tc>
          <w:tcPr>
            <w:tcW w:w="4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5E22" w:rsidRPr="00C85E22" w:rsidRDefault="00C85E22" w:rsidP="00C85E22">
            <w:pPr>
              <w:ind w:left="360" w:firstLine="0"/>
            </w:pPr>
            <w:r w:rsidRPr="00C85E22">
              <w:t>1991 - 1999 гг. - Высшее профессиональное образование: Санкт-Петербургский государственный медицинский университет им И. П. Павлова. Квалификация: врач. Специальность: врач-лечебник.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ТРАВМАТОЛО</w:t>
      </w:r>
      <w:proofErr w:type="gramStart"/>
      <w:r w:rsidRPr="00201539">
        <w:rPr>
          <w:rFonts w:ascii="Calibri" w:hAnsi="Calibri"/>
          <w:color w:val="000000"/>
          <w:sz w:val="22"/>
          <w:szCs w:val="22"/>
        </w:rPr>
        <w:t>Г-</w:t>
      </w:r>
      <w:proofErr w:type="gramEnd"/>
      <w:r w:rsidRPr="00201539">
        <w:rPr>
          <w:rFonts w:ascii="Calibri" w:hAnsi="Calibri"/>
          <w:color w:val="000000"/>
          <w:sz w:val="22"/>
          <w:szCs w:val="22"/>
        </w:rPr>
        <w:t xml:space="preserve"> ОРТОПЕД</w:t>
      </w:r>
      <w:bookmarkEnd w:id="24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1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2131"/>
        <w:gridCol w:w="5524"/>
        <w:gridCol w:w="4692"/>
      </w:tblGrid>
      <w:tr w:rsidR="00EE5A43" w:rsidRPr="00201539" w:rsidTr="00306A64">
        <w:trPr>
          <w:trHeight w:val="101"/>
          <w:jc w:val="center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4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5E1A09" w:rsidRPr="00201539" w:rsidTr="00306A64">
        <w:trPr>
          <w:trHeight w:val="630"/>
          <w:jc w:val="center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t>Губин Александр Вадимович</w:t>
            </w:r>
          </w:p>
          <w:p w:rsidR="005E1A09" w:rsidRPr="005E1A09" w:rsidRDefault="005E1A09" w:rsidP="005E1A09">
            <w:pPr>
              <w:ind w:left="360" w:firstLine="0"/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t>Заместитель директора по медицинской части (травматология и ортопедия), врач травматолог-ортопед высшей категории, д.м.н., профессор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A09" w:rsidRPr="005E1A09" w:rsidRDefault="005E1A09" w:rsidP="00B44E59">
            <w:pPr>
              <w:pStyle w:val="aff0"/>
              <w:numPr>
                <w:ilvl w:val="0"/>
                <w:numId w:val="64"/>
              </w:numPr>
              <w:ind w:left="658" w:hanging="283"/>
            </w:pPr>
            <w:r w:rsidRPr="005E1A09">
              <w:t>Травматология-ортопедия. Годен до 15.11.2025 г. Выдан: «Центр Специализированного образования «</w:t>
            </w:r>
            <w:proofErr w:type="spellStart"/>
            <w:r w:rsidRPr="005E1A09">
              <w:t>Проф</w:t>
            </w:r>
            <w:proofErr w:type="spellEnd"/>
            <w:r w:rsidRPr="005E1A09">
              <w:t>-Ресурс».</w:t>
            </w:r>
          </w:p>
        </w:tc>
        <w:tc>
          <w:tcPr>
            <w:tcW w:w="4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t>1991 - 1997 гг. - Высшее профессиональное образование: Санкт-Петербургская государственная педиатрическая медицинская академия. Квалификация: врач. Специальность: педиатрия.</w:t>
            </w:r>
          </w:p>
        </w:tc>
      </w:tr>
      <w:tr w:rsidR="00EE5A43" w:rsidRPr="00201539" w:rsidTr="00306A64">
        <w:trPr>
          <w:trHeight w:val="630"/>
          <w:jc w:val="center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t>Акулаев</w:t>
            </w:r>
            <w:proofErr w:type="spellEnd"/>
            <w:r w:rsidRPr="00201539">
              <w:rPr>
                <w:color w:val="000000"/>
              </w:rPr>
              <w:t xml:space="preserve"> Антон Андреевич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"Акулаев Антон Андреевич"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травматолог-ортопед,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заведующий отделением травматологии и ортопедии № 2, первая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9D4" w:rsidRDefault="004314B8" w:rsidP="00E649D4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Годен до 28.12.2023. Выдан: ФГБОУВО "СПбГУ".</w:t>
            </w:r>
          </w:p>
          <w:p w:rsidR="00EE5A43" w:rsidRPr="00E649D4" w:rsidRDefault="00E649D4" w:rsidP="00E649D4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E649D4">
              <w:t>Трав</w:t>
            </w:r>
            <w:r>
              <w:t>м</w:t>
            </w:r>
            <w:r w:rsidRPr="00E649D4">
              <w:t>атология и ортопедия. Годен: до 25.12.2025. Выдан:</w:t>
            </w:r>
            <w:r>
              <w:t xml:space="preserve"> </w:t>
            </w:r>
            <w:r w:rsidRPr="00E649D4">
              <w:t>Центр специализированного образования «</w:t>
            </w:r>
            <w:proofErr w:type="spellStart"/>
            <w:r w:rsidRPr="00E649D4">
              <w:t>Проф</w:t>
            </w:r>
            <w:proofErr w:type="spellEnd"/>
            <w:r w:rsidRPr="00E649D4">
              <w:t>-Ресурс» </w:t>
            </w:r>
          </w:p>
        </w:tc>
        <w:tc>
          <w:tcPr>
            <w:tcW w:w="4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1998 - 2004 гг. - Высшее профессиональное образование: ВУЗ Спб ГМА им. И. И. Мечникова.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630"/>
          <w:jc w:val="center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Акулаев Андрей Евгеньевич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"Акулаев Андрей Евгеньевич"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травматолог-ортопед, высшая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047E3B" w:rsidRDefault="00047E3B" w:rsidP="00B44E59">
            <w:pPr>
              <w:pStyle w:val="aff0"/>
              <w:numPr>
                <w:ilvl w:val="0"/>
                <w:numId w:val="81"/>
              </w:numPr>
              <w:ind w:left="800"/>
            </w:pPr>
            <w:r w:rsidRPr="00047E3B">
              <w:t xml:space="preserve">Травматология и ортопедия. </w:t>
            </w:r>
            <w:proofErr w:type="gramStart"/>
            <w:r w:rsidRPr="00047E3B">
              <w:t>Годен до 09.12.2025  Выдан</w:t>
            </w:r>
            <w:proofErr w:type="gramEnd"/>
            <w:r w:rsidRPr="00047E3B">
              <w:t xml:space="preserve">: ООО ЦСО « </w:t>
            </w:r>
            <w:proofErr w:type="spellStart"/>
            <w:r w:rsidRPr="00047E3B">
              <w:t>Проф</w:t>
            </w:r>
            <w:proofErr w:type="spellEnd"/>
            <w:r w:rsidRPr="00047E3B">
              <w:t>-Ресурс»</w:t>
            </w:r>
          </w:p>
        </w:tc>
        <w:tc>
          <w:tcPr>
            <w:tcW w:w="4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1978 -1984 гг. - Высшее профессиональное образование: Ленинградский Санитарно-гигиенический институт им. Мечникова.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01"/>
          <w:jc w:val="center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Захаров Кирилл Игоревич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"Захаров Кирилл Игоревич"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травматолог-ортопед, высшая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 Годен до 20.04.2023 г.  Выдан: ГБОУВПО "СЗГМУ имени И. И. Мечникова".</w:t>
            </w:r>
          </w:p>
        </w:tc>
        <w:tc>
          <w:tcPr>
            <w:tcW w:w="4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1999-2005 гг. - Высшее профессиональное образование: СПбГПМА. Квалификация: врач. Специальность: педиатрия.</w:t>
            </w:r>
          </w:p>
        </w:tc>
      </w:tr>
      <w:tr w:rsidR="00EE5A43" w:rsidRPr="00201539" w:rsidTr="00306A64">
        <w:trPr>
          <w:trHeight w:val="101"/>
          <w:jc w:val="center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Дорогинский Святослав Станиславович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травматолог-ортопед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 Годен до 04.08.2023. Выдан: ИУВ ФГБУ “НМХЦ им. Н. И. Пирогова”.</w:t>
            </w:r>
          </w:p>
        </w:tc>
        <w:tc>
          <w:tcPr>
            <w:tcW w:w="4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2010-2016 гг. - Высшее профессиональное образование: Северо-Западный государственный медицинский университет имени И.И. Мечникова.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01"/>
          <w:jc w:val="center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Козлов Олег Алексеевич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"Козлов Олег Алексеевич"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травматолог-ортопед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9D4" w:rsidRPr="00E649D4" w:rsidRDefault="004314B8" w:rsidP="00B44E59">
            <w:pPr>
              <w:pStyle w:val="aff0"/>
              <w:numPr>
                <w:ilvl w:val="0"/>
                <w:numId w:val="52"/>
              </w:numPr>
            </w:pPr>
            <w:r w:rsidRPr="00E649D4">
              <w:rPr>
                <w:color w:val="000000"/>
              </w:rPr>
              <w:t xml:space="preserve">Травматология и ортопедия. </w:t>
            </w:r>
            <w:r w:rsidR="00E649D4" w:rsidRPr="00E649D4">
              <w:t>Годен до 30.12.2025.</w:t>
            </w:r>
          </w:p>
          <w:p w:rsidR="00E649D4" w:rsidRPr="00E649D4" w:rsidRDefault="00E649D4" w:rsidP="00E649D4">
            <w:pPr>
              <w:ind w:left="360" w:firstLine="0"/>
            </w:pPr>
            <w:r w:rsidRPr="00E649D4">
              <w:t>Выдан: АНО ДПО «Единый центр подготовки кадров»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2008-2014 гг. - Высшее профессиональное образование: УМСА Украинская медицинская стоматологическая академия.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01"/>
          <w:jc w:val="center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Клименко Вадим Сергеевич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"Клименко Вадим Сергеевич"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травматолог-ортопед</w:t>
            </w:r>
          </w:p>
        </w:tc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 Годен до 26.03.2024. Выдан: ГБОУ ВПО СЗГМУ им. И. И. Мечникова.</w:t>
            </w:r>
          </w:p>
        </w:tc>
        <w:tc>
          <w:tcPr>
            <w:tcW w:w="4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1999 - 2005 гг. - Высшее профессиональное образование: Военно-медицинская академия им. С. М. Кирова.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Надольский Андрей Иванович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"Надольский Андрей Иванович"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травматолог-ортопед, высшая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  и ортопедия. Годен до 31.08.2023. Выдан: ФГБОУВО "Северо-Западный государственный медицинский университет им. И. И. Мечникова".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1988 -1994 гг. - Высшее профессиональное образование: ВМедА факультет подготовки врачей для ВФМ. Квалификация: врач. Специальность: 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Алексеевский Станислав Анатольевич</w:t>
            </w:r>
          </w:p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"Алексеевский Станислав Анатольевич"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- травматолог-ортопед, Заслуженный врач РФ, высшая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 Годен до 25.11.2022. Выдан: ГБОУ ВПО СЗГМУ им. И. И. Мечникова.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71" w:firstLine="0"/>
              <w:rPr>
                <w:color w:val="000000"/>
              </w:rPr>
            </w:pPr>
            <w:r w:rsidRPr="00201539">
              <w:rPr>
                <w:color w:val="000000"/>
              </w:rPr>
              <w:t>1977 - 1983 гг. - Высшее профессиональное образование: Ленинградский санитарно-гигиенический медицинский институт. Квалификация: врач. Специальность: 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Турбин Кирилл Олегович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"Турбин Кирилл Олегович"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lastRenderedPageBreak/>
              <w:t>в</w:t>
            </w:r>
            <w:r w:rsidRPr="00201539">
              <w:rPr>
                <w:color w:val="000000"/>
              </w:rPr>
              <w:t xml:space="preserve">рач - </w:t>
            </w:r>
            <w:r w:rsidRPr="00201539">
              <w:rPr>
                <w:color w:val="000000"/>
              </w:rPr>
              <w:lastRenderedPageBreak/>
              <w:t>травматолог-ортопед, высшая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3D37F8" w:rsidRDefault="003D37F8" w:rsidP="003D37F8">
            <w:pPr>
              <w:pStyle w:val="aff0"/>
              <w:numPr>
                <w:ilvl w:val="0"/>
                <w:numId w:val="11"/>
              </w:numPr>
            </w:pPr>
            <w:r w:rsidRPr="003D37F8">
              <w:lastRenderedPageBreak/>
              <w:t xml:space="preserve">Травматология и ортопедия. Годен до </w:t>
            </w:r>
            <w:r w:rsidRPr="003D37F8">
              <w:lastRenderedPageBreak/>
              <w:t xml:space="preserve">25.12.2025. Выдан: ООО "Центр Специализированного Образования" </w:t>
            </w:r>
            <w:proofErr w:type="spellStart"/>
            <w:r w:rsidRPr="003D37F8">
              <w:t>Проф</w:t>
            </w:r>
            <w:proofErr w:type="spellEnd"/>
            <w:r w:rsidRPr="003D37F8">
              <w:t>-Ресурс". 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1998-2004 гг. - Высшее профессиональное </w:t>
            </w:r>
            <w:r w:rsidRPr="00201539">
              <w:rPr>
                <w:color w:val="000000"/>
              </w:rPr>
              <w:lastRenderedPageBreak/>
              <w:t>образование: Санкт-Петербургская государственная медицинская академия им. И. И. Мечникова.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Заварухин Владимир Иванович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"Заварухин Владимир Иванович"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врач-травматолог-ортопед, к.м.н.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B2CAD" w:rsidRPr="00AB2CAD" w:rsidRDefault="004314B8">
            <w:pPr>
              <w:pStyle w:val="aff0"/>
              <w:numPr>
                <w:ilvl w:val="0"/>
                <w:numId w:val="11"/>
              </w:numPr>
            </w:pPr>
            <w:r w:rsidRPr="00201539">
              <w:t xml:space="preserve">Организация здравоохранения и </w:t>
            </w:r>
            <w:proofErr w:type="gramStart"/>
            <w:r w:rsidRPr="00201539">
              <w:t>общественное</w:t>
            </w:r>
            <w:proofErr w:type="gramEnd"/>
            <w:r w:rsidRPr="00201539">
              <w:t xml:space="preserve"> здоровья. </w:t>
            </w:r>
            <w:r w:rsidR="00AB2CAD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 </w:t>
            </w:r>
            <w:r w:rsidR="00AB2CAD" w:rsidRPr="00AB2CAD">
              <w:t xml:space="preserve">Годен до 26.11.2025. Выдан: ООО ЦСО « </w:t>
            </w:r>
            <w:proofErr w:type="spellStart"/>
            <w:r w:rsidR="00AB2CAD" w:rsidRPr="00AB2CAD">
              <w:t>Проф</w:t>
            </w:r>
            <w:proofErr w:type="spellEnd"/>
            <w:r w:rsidR="00AB2CAD" w:rsidRPr="00AB2CAD">
              <w:t>-Ресурс»</w:t>
            </w:r>
            <w:r w:rsidR="00AB2CAD">
              <w:t>.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</w:pPr>
            <w:r w:rsidRPr="00201539">
              <w:t>Пластическая хирургия. Годен до 14.12.2023. Выдан: ФГБВОУ ВПО ВМА им. С. М. Кирова МО РФ.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</w:pPr>
            <w:r w:rsidRPr="00201539">
              <w:t>Травматология и ортопедия. Годен до 26.11.2025. Выдан: Центр специализированного образования Проф-Ресурс».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1999-2005 гг. - Высшее профессиональное образование: Санкт-Петербургская Государственная Педиатрическая Медицинская Академия. Квалификация: врач. Специальность: педиатрия. 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Иванов Юрий Николаевич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"Иванов Станислав Вячеславович"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врач т</w:t>
            </w:r>
            <w:r w:rsidRPr="00201539">
              <w:rPr>
                <w:color w:val="000000"/>
              </w:rPr>
              <w:t>равматолог-ортопед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 Годен до 18.04.2024 г. Выдан: ВМедА им. С.М. Кирова МО РФ.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1991-1998 гг. - Высшее профессиональное образование: СПбГПМА. Квалификация: врач. Специальность: общая практика.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Виленский Виктор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"Виленский Виктор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травматолог-ортопед (детский, взрослый), К.м.н.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</w:pPr>
            <w:r w:rsidRPr="00201539">
              <w:t>Травматология и ортопедия. Годен до 25.11.2025. Выдан: ООО Центр специализированного образования «Проф-Ресурс» г. Рязань.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1997-2003 гг. - Высшее профессиональное образование: СПБГМУ им. акад. И. П. Павлова.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Фирсова Анна Андреевна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травматолог-ортопед (детский, взрослый)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  Годен до 31.08.2024. Выдан: Первый Санкт-Петербургский государственный медицинский университет им. И. П. Павлова.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2011-2017 гг. - Высшее профессиональное образование: Новгородский государственный университет им. Ярослава Мудрого.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Баушев Максим Александрович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травматолог-ортопед (детский, взрослый)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 Годен до: 19.06.2024. Выдан: ФГБУ «НИДОИ им. Г. И. Турнера» Минздрава России.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2010-2017 гг. - Высшее профессиональное образование: СФГБОУ ВО «ЯГМУ» Минздрава России. Квалификация: врач. Специальность: педиатрия.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Новицкий Станислав Александрович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врач-травматолог-ортопед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 Годен до 16.02.2024. Выдан: ЧОУ ДПО «ВШМ «Эко-Безопасность».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1997 - 2003 гг. - Высшее профессиональное образование: факультет спортивной медицины Первый Санкт-Петербургский государственный медицинский университет им. ак. И. П. Павлова.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Повалий Андрей Александрович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врач-травматолог-ортопед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317497" w:rsidRDefault="00317497" w:rsidP="00317497">
            <w:pPr>
              <w:pStyle w:val="aff0"/>
              <w:numPr>
                <w:ilvl w:val="0"/>
                <w:numId w:val="11"/>
              </w:numPr>
            </w:pPr>
            <w:r w:rsidRPr="00317497">
              <w:t>Аккредитация по травматологии. </w:t>
            </w:r>
            <w:proofErr w:type="gramStart"/>
            <w:r w:rsidRPr="00317497">
              <w:t>Годна</w:t>
            </w:r>
            <w:proofErr w:type="gramEnd"/>
            <w:r w:rsidRPr="00317497">
              <w:t xml:space="preserve"> до 30.08.2027 г. Выдана: ﻿ФГБОУ ДПО РМАНПО Минздрава России.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2008-2014 гг. - Высшее профессиональное образование: ПСПБГМУ им.акад. И. П. Павлова. Квалификация: врач. Специальность: 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Иванов Станислав Вячеславович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травматолог-ортопед (детский,), к.м.н.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F7D39" w:rsidRPr="008F7D39" w:rsidRDefault="008F7D39" w:rsidP="008F7D3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20"/>
              <w:rPr>
                <w:rFonts w:asciiTheme="minorHAnsi" w:hAnsiTheme="minorHAnsi" w:cstheme="minorHAnsi"/>
                <w:color w:val="171717"/>
              </w:rPr>
            </w:pPr>
            <w:r w:rsidRPr="008F7D39">
              <w:rPr>
                <w:rFonts w:asciiTheme="minorHAnsi" w:hAnsiTheme="minorHAnsi" w:cstheme="minorHAnsi"/>
                <w:color w:val="171717"/>
              </w:rPr>
              <w:t>Травматология и ортопедия. Годен до 29.12.2025. Выдан: Центр Специализированного Образования «</w:t>
            </w:r>
            <w:proofErr w:type="spellStart"/>
            <w:r w:rsidRPr="008F7D39">
              <w:rPr>
                <w:rFonts w:asciiTheme="minorHAnsi" w:hAnsiTheme="minorHAnsi" w:cstheme="minorHAnsi"/>
                <w:color w:val="171717"/>
              </w:rPr>
              <w:t>Проф</w:t>
            </w:r>
            <w:proofErr w:type="spellEnd"/>
            <w:r w:rsidRPr="008F7D39">
              <w:rPr>
                <w:rFonts w:asciiTheme="minorHAnsi" w:hAnsiTheme="minorHAnsi" w:cstheme="minorHAnsi"/>
                <w:color w:val="171717"/>
              </w:rPr>
              <w:t>-Ресурс».</w:t>
            </w:r>
          </w:p>
          <w:p w:rsidR="00EE5A43" w:rsidRPr="00201539" w:rsidRDefault="00EE5A43" w:rsidP="008F7D39">
            <w:pPr>
              <w:pStyle w:val="aff0"/>
              <w:ind w:firstLine="0"/>
              <w:rPr>
                <w:color w:val="00000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1999-2005 гг. -  Высшее профессиональное образование: Кубанская государственная медицинская академия. Квалификация: врач. Специальность: педиатрия.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Фомылина Ольга Александровна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травматолог-ортопед детский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Аккредитация по травматологии и ортопедии. Протокол № 84 от 24.03.2021 г. Выдан: НМИЦ детской травматологии и ортопедии им. Г.И. Турнера. Годен до 24.03.2026 г. 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2012-2018 гг. - Высшее профессиональное образование: СФГБОУ ВО СПбГПМУ Минздрава России. Квалификация: врач. Специальность: педиатрия.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Карпинский Николай Антонович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 травматолог-ортопед (детский, взрослый)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 Годен до 02.06.2023. Выдан: Первый СПбГМУ им. И. П. Павлова.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2001-2007 гг. - Высшее профессиональное образование: СПбГМУ им. И. П. Павлова. 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Тищенков Константин Александрович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врач-травматолог-ортопед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Травматология и ортопедия. Годен до 24.07.2023. Выдан: ИУВ НМХЦ им. Н. И. Пирогова.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2010-2017 гг. - Высшее профессиональное образование: УПСПБГМУ им. акад. И. П. Павлова.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Мулык Анжела Сергеевна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врач-травматолог-ортопед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Первичная специализированная аккредитация травматология и ортопедия. Годен до 17.02.2026. Выдана: ФГБОУ ВО ПСПбГМУ им. И. П. Павлова.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71" w:hanging="11"/>
              <w:rPr>
                <w:color w:val="000000"/>
              </w:rPr>
            </w:pPr>
            <w:r w:rsidRPr="00201539">
              <w:rPr>
                <w:color w:val="000000"/>
              </w:rPr>
              <w:t>2012-2018 гг. - Высшее профессиональное образование: СПбГУ. Квалификация: врач. Специальность: лечебное дело.</w:t>
            </w:r>
          </w:p>
        </w:tc>
      </w:tr>
      <w:tr w:rsidR="00EE5A43" w:rsidRPr="00201539" w:rsidTr="00306A64">
        <w:trPr>
          <w:trHeight w:val="391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lastRenderedPageBreak/>
              <w:t>Леднев Андрей Александрович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в</w:t>
            </w:r>
            <w:r w:rsidRPr="00201539">
              <w:t>рач травматолог – 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</w:pPr>
            <w:r w:rsidRPr="00201539">
              <w:t>Травматология и ортопедия. Аккредитация специалиста сдана 09.08.2021. Сертификат еще не выдан. ФГБОУ ВО ПСПбГМУ им. И. П. Павлова.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2013-2019 гг. - Высшее профессиональное образование: ФГБОУ ВПО ПСПбГМУ им. Акад. И.П Павлова. Квалификация: врач- лечебник. Специальность: лечебное дело.</w:t>
            </w:r>
          </w:p>
        </w:tc>
      </w:tr>
      <w:tr w:rsidR="00EE5A43" w:rsidRPr="00201539" w:rsidTr="00306A64">
        <w:trPr>
          <w:trHeight w:val="1652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Федосеева Александра Сергеевна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в</w:t>
            </w:r>
            <w:r w:rsidRPr="00201539">
              <w:t>рач травматолог – 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</w:pPr>
            <w:r w:rsidRPr="00201539">
              <w:t>Травматология и ортопедия.  Годен до 16.06.2022. Выдан: ФГБУ «Научно-исследовательский детский ортопедический институт имени Г. И. Турнера».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2007 - 2013 гг. - Высшее профессиональное образование: Петрозаводский государственный университет. Квалификация: врач. Специальность: педиатрия.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25" w:name="_Toc61507841"/>
            <w:r w:rsidRPr="00201539">
              <w:rPr>
                <w:color w:val="000000"/>
                <w:lang w:val="en-US"/>
              </w:rPr>
              <w:t>Гиниятов Анвар Ринатович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lang w:val="en-US"/>
              </w:rPr>
              <w:t>в</w:t>
            </w:r>
            <w:r w:rsidRPr="00201539">
              <w:t>рач травматолог – 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317497" w:rsidRDefault="00317497" w:rsidP="00317497">
            <w:pPr>
              <w:pStyle w:val="aff0"/>
              <w:numPr>
                <w:ilvl w:val="0"/>
                <w:numId w:val="11"/>
              </w:numPr>
            </w:pPr>
            <w:r w:rsidRPr="00317497">
              <w:t xml:space="preserve">Травматология и ортопедия. </w:t>
            </w:r>
            <w:proofErr w:type="gramStart"/>
            <w:r w:rsidRPr="00317497">
              <w:t>Годен до 28.12.2025  Выдан</w:t>
            </w:r>
            <w:proofErr w:type="gramEnd"/>
            <w:r w:rsidRPr="00317497">
              <w:t>: АНО ДПО ЕЦПК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2010 - 2016 гг. - Высшее профессиональное образование: Волгоградский государственный медицинский университет. </w:t>
            </w:r>
            <w:r w:rsidRPr="00201539">
              <w:rPr>
                <w:color w:val="000000"/>
                <w:lang w:val="en-US"/>
              </w:rPr>
              <w:t>Квалификация: врач. Специальность: педиатрия.</w:t>
            </w:r>
          </w:p>
        </w:tc>
      </w:tr>
      <w:tr w:rsidR="00EE5A43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Жигало Андрей Вячеславович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t>врач травматолог – ортопед, к.м.н.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 xml:space="preserve">Травматология и ортопедия. Годен до 27.12.2023. Выдан: ЧОУ ДПО "Академия медицинского образования им. </w:t>
            </w:r>
            <w:r w:rsidRPr="00201539">
              <w:rPr>
                <w:color w:val="000000"/>
                <w:lang w:val="en-US"/>
              </w:rPr>
              <w:t>Ф. И. Иноземцева".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1999 - 2005 гг. – Военно-медицинская академия им. С. М. Кирова. Квалификация: врач. </w:t>
            </w:r>
            <w:r w:rsidRPr="00201539">
              <w:rPr>
                <w:color w:val="000000"/>
                <w:lang w:val="en-US"/>
              </w:rPr>
              <w:t>Специальность: лечебное дело.</w:t>
            </w:r>
          </w:p>
        </w:tc>
      </w:tr>
      <w:tr w:rsidR="00F93815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F93815">
            <w:pPr>
              <w:ind w:left="360" w:firstLine="0"/>
            </w:pPr>
            <w:r w:rsidRPr="00201539">
              <w:t>Козырев Алексей Андреевич</w:t>
            </w:r>
          </w:p>
          <w:p w:rsidR="00F93815" w:rsidRPr="00201539" w:rsidRDefault="00F93815" w:rsidP="00F93815">
            <w:pPr>
              <w:ind w:left="3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F93815">
            <w:pPr>
              <w:ind w:left="360" w:firstLine="0"/>
            </w:pPr>
            <w:r w:rsidRPr="00201539">
              <w:t>врач травматолог – 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B44E59">
            <w:pPr>
              <w:pStyle w:val="aff0"/>
              <w:numPr>
                <w:ilvl w:val="0"/>
                <w:numId w:val="62"/>
              </w:numPr>
              <w:ind w:left="658" w:hanging="283"/>
            </w:pPr>
            <w:r w:rsidRPr="00201539">
              <w:t xml:space="preserve">Аккредитация по травматологии и ортопедии.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 </w:t>
            </w:r>
            <w:r w:rsidR="00317497">
              <w:t>01.07.</w:t>
            </w:r>
            <w:r w:rsidRPr="00201539">
              <w:t>2027 г. Выдана: СПбГУ.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815" w:rsidRPr="00201539" w:rsidRDefault="00F93815" w:rsidP="00F93815">
            <w:pPr>
              <w:ind w:left="360" w:firstLine="0"/>
            </w:pPr>
            <w:r w:rsidRPr="00201539">
              <w:t xml:space="preserve">2010 - 2016 </w:t>
            </w:r>
            <w:proofErr w:type="spellStart"/>
            <w:proofErr w:type="gramStart"/>
            <w:r w:rsidRPr="00201539">
              <w:t>гг</w:t>
            </w:r>
            <w:proofErr w:type="spellEnd"/>
            <w:proofErr w:type="gramEnd"/>
            <w:r w:rsidRPr="00201539">
              <w:t xml:space="preserve"> - Высшее профессиональное образование: ФГБОУ </w:t>
            </w:r>
            <w:proofErr w:type="gramStart"/>
            <w:r w:rsidRPr="00201539">
              <w:t>ВО</w:t>
            </w:r>
            <w:proofErr w:type="gramEnd"/>
            <w:r w:rsidRPr="00201539">
              <w:t xml:space="preserve"> Тюменский ГМУ Минздрава России. Квалификация: врач. Специальность: педиатрия.</w:t>
            </w:r>
          </w:p>
        </w:tc>
      </w:tr>
      <w:tr w:rsidR="004B0F21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B0F21" w:rsidRPr="00201539" w:rsidRDefault="004B0F21" w:rsidP="004B0F21">
            <w:pPr>
              <w:ind w:left="360" w:firstLine="0"/>
            </w:pPr>
            <w:r w:rsidRPr="00201539">
              <w:t>Прокофьева Наталия Владимировна</w:t>
            </w:r>
          </w:p>
          <w:p w:rsidR="004B0F21" w:rsidRPr="00201539" w:rsidRDefault="004B0F21" w:rsidP="004B0F21">
            <w:pPr>
              <w:ind w:left="3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B0F21" w:rsidRPr="00201539" w:rsidRDefault="004B0F21" w:rsidP="004B0F21">
            <w:pPr>
              <w:ind w:left="360" w:firstLine="0"/>
            </w:pPr>
            <w:r w:rsidRPr="00201539">
              <w:t>врач травматолог – 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B0F21" w:rsidRPr="00201539" w:rsidRDefault="004B0F21" w:rsidP="00B44E59">
            <w:pPr>
              <w:pStyle w:val="aff0"/>
              <w:numPr>
                <w:ilvl w:val="0"/>
                <w:numId w:val="62"/>
              </w:numPr>
              <w:ind w:left="658" w:hanging="283"/>
            </w:pPr>
            <w:r w:rsidRPr="00201539">
              <w:t xml:space="preserve">Аккредитация по травматологии и ортопедии. Годна до 01.07.2027. Выдана: ФГБУ Национальный медицинский исследовательский центр детской травматологии и ортопедии имени Г. И. </w:t>
            </w:r>
            <w:proofErr w:type="spellStart"/>
            <w:r w:rsidRPr="00201539">
              <w:t>Турнера</w:t>
            </w:r>
            <w:proofErr w:type="spellEnd"/>
            <w:r w:rsidRPr="00201539">
              <w:t xml:space="preserve"> Минздрава России.</w:t>
            </w:r>
          </w:p>
          <w:p w:rsidR="004B0F21" w:rsidRPr="00201539" w:rsidRDefault="004B0F21" w:rsidP="004B0F21">
            <w:pPr>
              <w:ind w:left="360" w:firstLine="0"/>
            </w:pP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B0F21" w:rsidRPr="00201539" w:rsidRDefault="004B0F21" w:rsidP="004B0F21">
            <w:pPr>
              <w:ind w:left="360" w:firstLine="0"/>
            </w:pPr>
            <w:r w:rsidRPr="00201539">
              <w:t xml:space="preserve">2014 - 2020 гг. - Высшее профессиональное образование: ФГБОУ </w:t>
            </w:r>
            <w:proofErr w:type="gramStart"/>
            <w:r w:rsidRPr="00201539">
              <w:t>ВО</w:t>
            </w:r>
            <w:proofErr w:type="gramEnd"/>
            <w:r w:rsidRPr="00201539">
              <w:t xml:space="preserve"> Санкт-Петербургский государственный педиатрический медицинский университет Минздрава России. Квалификация: врач. Специальность: педиатрия.</w:t>
            </w:r>
          </w:p>
        </w:tc>
      </w:tr>
      <w:tr w:rsidR="005E1A09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t>Бобиков Данил Георгиевич</w:t>
            </w:r>
          </w:p>
          <w:p w:rsidR="005E1A09" w:rsidRPr="005E1A09" w:rsidRDefault="005E1A09" w:rsidP="005E1A09">
            <w:pPr>
              <w:ind w:left="3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t>врач травматолог – 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B44E59">
            <w:pPr>
              <w:pStyle w:val="aff0"/>
              <w:numPr>
                <w:ilvl w:val="0"/>
                <w:numId w:val="62"/>
              </w:numPr>
              <w:ind w:left="658"/>
            </w:pPr>
            <w:r w:rsidRPr="005E1A09">
              <w:t>Травматология и ортопедия. Годен до 02.09.2027. Выдан: Федеральное государственное бюджетное образовательное учреждение высшего образования «Первый Санкт-</w:t>
            </w:r>
            <w:r w:rsidRPr="005E1A09">
              <w:lastRenderedPageBreak/>
              <w:t>Петербургский государственный медицинский университет имени академика И.П. Павлова» Министерства здравоохранения Российской Федерации.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lastRenderedPageBreak/>
              <w:t xml:space="preserve">2014 - 2020 гг. - Высшее профессиональное образование: ФГБОУ </w:t>
            </w:r>
            <w:proofErr w:type="gramStart"/>
            <w:r w:rsidRPr="005E1A09">
              <w:t>ВО</w:t>
            </w:r>
            <w:proofErr w:type="gramEnd"/>
            <w:r w:rsidRPr="005E1A09">
              <w:t xml:space="preserve"> Санкт-Петербургский государственный университет. Квалификация: врач-лечебник. </w:t>
            </w:r>
            <w:r w:rsidRPr="005E1A09">
              <w:lastRenderedPageBreak/>
              <w:t>Специальность: лечебное дело.</w:t>
            </w:r>
          </w:p>
        </w:tc>
      </w:tr>
      <w:tr w:rsidR="005E1A09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proofErr w:type="spellStart"/>
            <w:r w:rsidRPr="005E1A09">
              <w:lastRenderedPageBreak/>
              <w:t>Ворожбит</w:t>
            </w:r>
            <w:proofErr w:type="spellEnd"/>
            <w:r w:rsidRPr="005E1A09">
              <w:t xml:space="preserve"> Роман Анатольевич</w:t>
            </w:r>
          </w:p>
          <w:p w:rsidR="005E1A09" w:rsidRPr="005E1A09" w:rsidRDefault="005E1A09" w:rsidP="005E1A09">
            <w:pPr>
              <w:ind w:left="3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r w:rsidRPr="005E1A09">
              <w:t>врач травматолог – ортопед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B44E59">
            <w:pPr>
              <w:pStyle w:val="aff0"/>
              <w:numPr>
                <w:ilvl w:val="0"/>
                <w:numId w:val="62"/>
              </w:numPr>
              <w:ind w:left="658"/>
            </w:pPr>
            <w:r w:rsidRPr="005E1A09">
              <w:t xml:space="preserve">Травматология и ортопедия. Годен до 02.09.2027 г. Выдан: ФГБОУ </w:t>
            </w:r>
            <w:proofErr w:type="gramStart"/>
            <w:r w:rsidRPr="005E1A09">
              <w:t>ВО</w:t>
            </w:r>
            <w:proofErr w:type="gramEnd"/>
            <w:r w:rsidRPr="005E1A09">
              <w:t xml:space="preserve"> “Первый Санкт-Петербургский  государственный медицинский университет имени академика И.П. Павлова” Министерства здравоохранения Российской Федерации.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5E1A09" w:rsidRDefault="005E1A09" w:rsidP="005E1A09">
            <w:pPr>
              <w:ind w:left="360" w:firstLine="0"/>
            </w:pPr>
            <w:proofErr w:type="gramStart"/>
            <w:r w:rsidRPr="005E1A09">
              <w:t xml:space="preserve">2014 г. - ВМА им. С.М. Кирова (2016 г. перевод - в </w:t>
            </w:r>
            <w:proofErr w:type="spellStart"/>
            <w:r w:rsidRPr="005E1A09">
              <w:t>ПСПбГМУ</w:t>
            </w:r>
            <w:proofErr w:type="spellEnd"/>
            <w:r w:rsidRPr="005E1A09">
              <w:t xml:space="preserve"> им. И.П. Павлова - 2020 г. - Высшее профессиональное образование.</w:t>
            </w:r>
            <w:proofErr w:type="gramEnd"/>
            <w:r w:rsidRPr="005E1A09">
              <w:t xml:space="preserve"> Квалификация: врач-лечебник. Специальность: лечебное дело.</w:t>
            </w:r>
          </w:p>
        </w:tc>
      </w:tr>
      <w:tr w:rsidR="00736A9F" w:rsidRPr="00201539" w:rsidTr="00306A64">
        <w:trPr>
          <w:trHeight w:val="179"/>
          <w:jc w:val="center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36A9F" w:rsidRPr="00736A9F" w:rsidRDefault="00736A9F" w:rsidP="00736A9F">
            <w:pPr>
              <w:ind w:left="360" w:firstLine="0"/>
            </w:pPr>
            <w:proofErr w:type="gramStart"/>
            <w:r w:rsidRPr="00736A9F">
              <w:t>Рябых</w:t>
            </w:r>
            <w:proofErr w:type="gramEnd"/>
            <w:r w:rsidRPr="00736A9F">
              <w:t xml:space="preserve"> Сергей Олегович</w:t>
            </w:r>
          </w:p>
          <w:p w:rsidR="00736A9F" w:rsidRPr="00736A9F" w:rsidRDefault="00736A9F" w:rsidP="00736A9F">
            <w:pPr>
              <w:ind w:left="3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36A9F" w:rsidRPr="00736A9F" w:rsidRDefault="00736A9F" w:rsidP="00736A9F">
            <w:pPr>
              <w:ind w:left="360" w:firstLine="0"/>
            </w:pPr>
            <w:r w:rsidRPr="00736A9F">
              <w:t>Врач травматолог-ортопед высшей квалификационной категории, д.м.н.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36A9F" w:rsidRPr="00736A9F" w:rsidRDefault="00736A9F" w:rsidP="00B44E59">
            <w:pPr>
              <w:pStyle w:val="aff0"/>
              <w:numPr>
                <w:ilvl w:val="0"/>
                <w:numId w:val="62"/>
              </w:numPr>
              <w:ind w:left="658"/>
            </w:pPr>
            <w:r w:rsidRPr="00736A9F">
              <w:t>Травматология и ортопедия. Годен до 30.10.2025. Выдан: ООО «Учебно-информационный центр «ВКС».</w:t>
            </w:r>
          </w:p>
          <w:p w:rsidR="00736A9F" w:rsidRPr="00736A9F" w:rsidRDefault="00736A9F" w:rsidP="00B44E59">
            <w:pPr>
              <w:pStyle w:val="aff0"/>
              <w:numPr>
                <w:ilvl w:val="0"/>
                <w:numId w:val="62"/>
              </w:numPr>
              <w:ind w:left="658"/>
            </w:pPr>
            <w:r w:rsidRPr="00736A9F">
              <w:t xml:space="preserve">Детская хирургия. Годен до 27.04.2024 г. ФГБОУ </w:t>
            </w:r>
            <w:proofErr w:type="gramStart"/>
            <w:r w:rsidRPr="00736A9F">
              <w:t>ВО</w:t>
            </w:r>
            <w:proofErr w:type="gramEnd"/>
            <w:r w:rsidRPr="00736A9F">
              <w:t xml:space="preserve"> «Тюменский государственный медицинский университет» Минздрава России.</w:t>
            </w:r>
          </w:p>
          <w:p w:rsidR="00736A9F" w:rsidRPr="00736A9F" w:rsidRDefault="00736A9F" w:rsidP="00B44E59">
            <w:pPr>
              <w:pStyle w:val="aff0"/>
              <w:numPr>
                <w:ilvl w:val="0"/>
                <w:numId w:val="62"/>
              </w:numPr>
              <w:ind w:left="658"/>
            </w:pPr>
            <w:r w:rsidRPr="00736A9F">
              <w:t>Организация здравоохранения и общественное здоровье. Годен до 09.12.2027 г. ФГБОУ ДПО "Российская медицинская академия непрерывного профессионального образования" Минздрава России.</w:t>
            </w:r>
          </w:p>
          <w:p w:rsidR="00736A9F" w:rsidRPr="00736A9F" w:rsidRDefault="00736A9F" w:rsidP="00736A9F">
            <w:pPr>
              <w:ind w:left="360" w:firstLine="0"/>
            </w:pPr>
          </w:p>
        </w:tc>
        <w:tc>
          <w:tcPr>
            <w:tcW w:w="4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36A9F" w:rsidRPr="005E1A09" w:rsidRDefault="00736A9F" w:rsidP="003F61D8">
            <w:pPr>
              <w:ind w:left="374" w:firstLine="0"/>
            </w:pPr>
            <w:r w:rsidRPr="00736A9F">
              <w:t>1997 - 2003 гг. - Высшее профессиональное образование: Санкт-Петербургская государственная педиатрическая медицинская академия. Квалификация: врач. Специальность: педиатрия</w:t>
            </w:r>
            <w:r w:rsidRPr="003F61D8">
              <w:rPr>
                <w:rFonts w:ascii="Open Sans" w:hAnsi="Open Sans" w:cs="Open Sans"/>
                <w:color w:val="171717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ПЕДИАТР</w:t>
      </w:r>
      <w:bookmarkEnd w:id="25"/>
    </w:p>
    <w:p w:rsidR="00EE5A43" w:rsidRPr="00201539" w:rsidRDefault="00EE5A43">
      <w:pPr>
        <w:rPr>
          <w:color w:val="000000"/>
        </w:rPr>
      </w:pPr>
    </w:p>
    <w:tbl>
      <w:tblPr>
        <w:tblW w:w="15048" w:type="dxa"/>
        <w:jc w:val="center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2"/>
        <w:gridCol w:w="1560"/>
        <w:gridCol w:w="6095"/>
        <w:gridCol w:w="4561"/>
      </w:tblGrid>
      <w:tr w:rsidR="00EE5A43" w:rsidRPr="00201539">
        <w:trPr>
          <w:trHeight w:val="101"/>
          <w:jc w:val="center"/>
        </w:trPr>
        <w:tc>
          <w:tcPr>
            <w:tcW w:w="2832" w:type="dxa"/>
            <w:shd w:val="clear" w:color="auto" w:fill="auto"/>
          </w:tcPr>
          <w:p w:rsidR="00EE5A43" w:rsidRPr="00201539" w:rsidRDefault="004314B8">
            <w:pPr>
              <w:pStyle w:val="af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560" w:type="dxa"/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6095" w:type="dxa"/>
            <w:shd w:val="clear" w:color="auto" w:fill="auto"/>
          </w:tcPr>
          <w:p w:rsidR="00EE5A43" w:rsidRPr="00201539" w:rsidRDefault="004314B8">
            <w:pPr>
              <w:pStyle w:val="af2"/>
              <w:ind w:firstLine="4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61" w:type="dxa"/>
            <w:shd w:val="clear" w:color="auto" w:fill="auto"/>
          </w:tcPr>
          <w:p w:rsidR="00EE5A43" w:rsidRPr="00201539" w:rsidRDefault="004314B8">
            <w:pPr>
              <w:pStyle w:val="af2"/>
              <w:ind w:firstLine="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01"/>
          <w:jc w:val="center"/>
        </w:trPr>
        <w:tc>
          <w:tcPr>
            <w:tcW w:w="2832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Белоногова Елена Георгиевна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"Белоногова Елена Георгиевна"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 педиатр, к.м.н</w:t>
            </w:r>
          </w:p>
        </w:tc>
        <w:tc>
          <w:tcPr>
            <w:tcW w:w="6095" w:type="dxa"/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Неврология. Годен до 13.10.2023. Выдан: ГБОУ ВПО СибГМУ Минздрава России.</w:t>
            </w:r>
          </w:p>
          <w:p w:rsidR="00EE5A43" w:rsidRPr="00201539" w:rsidRDefault="004314B8">
            <w:pPr>
              <w:pStyle w:val="aff0"/>
              <w:numPr>
                <w:ilvl w:val="0"/>
                <w:numId w:val="11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 xml:space="preserve">Педиатрия.  Годен до 30.09.2024. Выдан: г. Саратов. Частное учреждение: Образовательная организация дополнительного профессионального образования </w:t>
            </w:r>
            <w:r w:rsidRPr="00201539">
              <w:rPr>
                <w:color w:val="000000"/>
              </w:rPr>
              <w:lastRenderedPageBreak/>
              <w:t>(Международная академия экспертизы и оценки).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561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2001-2007 гг. - Высшее профессиональное образование: Сибирский государственный медицинский университет (г. Томск). Квалификация: врач. Специальность: педиатрия.</w:t>
            </w:r>
          </w:p>
        </w:tc>
      </w:tr>
      <w:tr w:rsidR="00EE5A43" w:rsidRPr="00201539">
        <w:trPr>
          <w:trHeight w:val="101"/>
          <w:jc w:val="center"/>
        </w:trPr>
        <w:tc>
          <w:tcPr>
            <w:tcW w:w="2832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26" w:name="_Toc61507842"/>
            <w:r w:rsidRPr="00201539">
              <w:rPr>
                <w:color w:val="000000"/>
                <w:lang w:val="en-US"/>
              </w:rPr>
              <w:lastRenderedPageBreak/>
              <w:t>Кизино Полина Александровна</w:t>
            </w:r>
          </w:p>
        </w:tc>
        <w:tc>
          <w:tcPr>
            <w:tcW w:w="1560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  педиатр</w:t>
            </w:r>
          </w:p>
        </w:tc>
        <w:tc>
          <w:tcPr>
            <w:tcW w:w="6095" w:type="dxa"/>
            <w:shd w:val="clear" w:color="auto" w:fill="auto"/>
          </w:tcPr>
          <w:p w:rsidR="00EE5A43" w:rsidRPr="00E04983" w:rsidRDefault="00E04983" w:rsidP="00B44E59">
            <w:pPr>
              <w:pStyle w:val="aff0"/>
              <w:numPr>
                <w:ilvl w:val="0"/>
                <w:numId w:val="80"/>
              </w:numPr>
              <w:ind w:left="734"/>
            </w:pPr>
            <w:r w:rsidRPr="00E04983">
              <w:t xml:space="preserve">Аккредитация по педиатрии. </w:t>
            </w:r>
            <w:proofErr w:type="gramStart"/>
            <w:r w:rsidRPr="00E04983">
              <w:t>Годна</w:t>
            </w:r>
            <w:proofErr w:type="gramEnd"/>
            <w:r w:rsidRPr="00E04983">
              <w:t xml:space="preserve"> до 21.12.2026 г.﻿﻿﻿</w:t>
            </w:r>
          </w:p>
        </w:tc>
        <w:tc>
          <w:tcPr>
            <w:tcW w:w="4561" w:type="dxa"/>
            <w:shd w:val="clear" w:color="auto" w:fill="auto"/>
          </w:tcPr>
          <w:p w:rsidR="00EE5A43" w:rsidRPr="00201539" w:rsidRDefault="003854A4">
            <w:pPr>
              <w:ind w:left="360" w:firstLine="0"/>
              <w:rPr>
                <w:color w:val="000000"/>
              </w:rPr>
            </w:pPr>
            <w:r>
              <w:rPr>
                <w:color w:val="000000"/>
              </w:rPr>
              <w:t>2005 -</w:t>
            </w:r>
            <w:r w:rsidR="004314B8" w:rsidRPr="00201539">
              <w:rPr>
                <w:color w:val="000000"/>
              </w:rPr>
              <w:t xml:space="preserve"> 2012 гг. – СПбГПМА. Квалификация: врач. Специальность: педиатрия.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НЕЙРОХИРУРГ</w:t>
      </w:r>
      <w:bookmarkEnd w:id="26"/>
    </w:p>
    <w:p w:rsidR="00EE5A43" w:rsidRPr="00201539" w:rsidRDefault="00EE5A43">
      <w:pPr>
        <w:rPr>
          <w:color w:val="000000"/>
        </w:rPr>
      </w:pPr>
    </w:p>
    <w:tbl>
      <w:tblPr>
        <w:tblW w:w="14906" w:type="dxa"/>
        <w:jc w:val="center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2"/>
        <w:gridCol w:w="1418"/>
        <w:gridCol w:w="6095"/>
        <w:gridCol w:w="4561"/>
      </w:tblGrid>
      <w:tr w:rsidR="00EE5A43" w:rsidRPr="00201539">
        <w:trPr>
          <w:trHeight w:val="101"/>
          <w:jc w:val="center"/>
        </w:trPr>
        <w:tc>
          <w:tcPr>
            <w:tcW w:w="2832" w:type="dxa"/>
            <w:shd w:val="clear" w:color="auto" w:fill="auto"/>
          </w:tcPr>
          <w:p w:rsidR="00EE5A43" w:rsidRPr="00201539" w:rsidRDefault="004314B8">
            <w:pPr>
              <w:pStyle w:val="af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418" w:type="dxa"/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6095" w:type="dxa"/>
            <w:shd w:val="clear" w:color="auto" w:fill="auto"/>
          </w:tcPr>
          <w:p w:rsidR="00EE5A43" w:rsidRPr="00201539" w:rsidRDefault="004314B8">
            <w:pPr>
              <w:pStyle w:val="af2"/>
              <w:ind w:firstLine="4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61" w:type="dxa"/>
            <w:shd w:val="clear" w:color="auto" w:fill="auto"/>
          </w:tcPr>
          <w:p w:rsidR="00EE5A43" w:rsidRPr="00201539" w:rsidRDefault="004314B8">
            <w:pPr>
              <w:pStyle w:val="af2"/>
              <w:ind w:firstLine="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01"/>
          <w:jc w:val="center"/>
        </w:trPr>
        <w:tc>
          <w:tcPr>
            <w:tcW w:w="2832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Маркин Сергей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"Маркин Сергей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заведующий оперю блоком, врач-  нейрохирург</w:t>
            </w:r>
          </w:p>
        </w:tc>
        <w:tc>
          <w:tcPr>
            <w:tcW w:w="6095" w:type="dxa"/>
            <w:shd w:val="clear" w:color="auto" w:fill="auto"/>
          </w:tcPr>
          <w:p w:rsidR="00EE5A43" w:rsidRPr="00686FC8" w:rsidRDefault="00686FC8" w:rsidP="00686FC8">
            <w:pPr>
              <w:pStyle w:val="aff0"/>
              <w:numPr>
                <w:ilvl w:val="0"/>
                <w:numId w:val="11"/>
              </w:numPr>
              <w:ind w:left="522"/>
            </w:pPr>
            <w:r w:rsidRPr="00686FC8">
              <w:t>Нейрохирургия. Годен до 01.12.2025. ﻿﻿Выдан: ООО МУЦ ДПО» Образовательный стандарт».</w:t>
            </w:r>
          </w:p>
        </w:tc>
        <w:tc>
          <w:tcPr>
            <w:tcW w:w="4561" w:type="dxa"/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1998 - 2004 гг. -  Высшее профессиональное образование: Военно Медицинская Академия имени С. М. Кирова. Квалификация: врач. Специальность: лечебное дело.</w:t>
            </w:r>
          </w:p>
        </w:tc>
      </w:tr>
    </w:tbl>
    <w:p w:rsidR="00EE5A43" w:rsidRPr="00201539" w:rsidRDefault="00EE5A43">
      <w:pPr>
        <w:rPr>
          <w:color w:val="000000"/>
        </w:rPr>
      </w:pPr>
    </w:p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27" w:name="_Toc61507843"/>
      <w:r w:rsidRPr="00201539">
        <w:rPr>
          <w:rFonts w:ascii="Calibri" w:hAnsi="Calibri"/>
          <w:color w:val="000000"/>
          <w:sz w:val="22"/>
          <w:szCs w:val="22"/>
        </w:rPr>
        <w:t>ГИНЕКОЛОГ</w:t>
      </w:r>
      <w:bookmarkEnd w:id="27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1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843"/>
        <w:gridCol w:w="6095"/>
        <w:gridCol w:w="4689"/>
      </w:tblGrid>
      <w:tr w:rsidR="00EE5A43" w:rsidRPr="00201539">
        <w:trPr>
          <w:jc w:val="center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4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Шкарупа Ирина Анатольевна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"Шкарупа Ирина Анатольевна"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83" w:firstLine="0"/>
              <w:rPr>
                <w:color w:val="000000"/>
              </w:rPr>
            </w:pPr>
            <w:r w:rsidRPr="00201539">
              <w:rPr>
                <w:color w:val="000000"/>
              </w:rPr>
              <w:t>заместитель директора по медицинской части (гинекология), акушер-гинеколог, высшая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508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 Годен до 16.11.2024. Выдан: школа медицины «Эко-безопасность".</w:t>
            </w:r>
          </w:p>
          <w:p w:rsidR="00115523" w:rsidRPr="00201539" w:rsidRDefault="00115523" w:rsidP="00115523">
            <w:pPr>
              <w:pStyle w:val="aff0"/>
              <w:numPr>
                <w:ilvl w:val="0"/>
                <w:numId w:val="12"/>
              </w:numPr>
              <w:ind w:left="514" w:hanging="425"/>
            </w:pPr>
            <w:r w:rsidRPr="00201539">
              <w:t>Онкология. Годен до 26.12.2025. Выдан: НОЧУ ДПО УИЦ «</w:t>
            </w:r>
            <w:proofErr w:type="spellStart"/>
            <w:r w:rsidRPr="00201539">
              <w:t>КОМПиЯ</w:t>
            </w:r>
            <w:proofErr w:type="spellEnd"/>
            <w:r w:rsidRPr="00201539">
              <w:t>» г. Йошкар-Ола.</w:t>
            </w:r>
          </w:p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508"/>
              <w:rPr>
                <w:color w:val="000000"/>
              </w:rPr>
            </w:pPr>
            <w:r w:rsidRPr="00201539">
              <w:rPr>
                <w:color w:val="000000"/>
              </w:rPr>
              <w:t xml:space="preserve">Организация здравоохранения и </w:t>
            </w:r>
            <w:proofErr w:type="gramStart"/>
            <w:r w:rsidRPr="00201539">
              <w:rPr>
                <w:color w:val="000000"/>
              </w:rPr>
              <w:t>общественное</w:t>
            </w:r>
            <w:proofErr w:type="gramEnd"/>
            <w:r w:rsidRPr="00201539">
              <w:rPr>
                <w:color w:val="000000"/>
              </w:rPr>
              <w:t xml:space="preserve"> здоровья. Годен до 28.12.2023. Выдан: ФГБОУВО "СПбГУ".</w:t>
            </w:r>
          </w:p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508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20.04.2025. Выдан: НОЧУ ДПО УИЦ «КОМПиЯ» г. Йошкар-Ола</w:t>
            </w:r>
          </w:p>
          <w:p w:rsidR="00EE5A43" w:rsidRPr="00201539" w:rsidRDefault="00EE5A43">
            <w:pPr>
              <w:ind w:left="720" w:firstLine="0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371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1981-1987 гг. - Хабаровский государственный медицинский институт.</w:t>
            </w:r>
            <w:r w:rsidRPr="00201539">
              <w:rPr>
                <w:color w:val="000000"/>
              </w:rPr>
              <w:br/>
              <w:t>Квалификация: врач.  Специальность: лечебное дело.</w:t>
            </w:r>
            <w:r w:rsidRPr="00201539">
              <w:rPr>
                <w:color w:val="000000"/>
              </w:rPr>
              <w:br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</w:tr>
      <w:tr w:rsidR="00EE5A43" w:rsidRPr="00201539">
        <w:trPr>
          <w:trHeight w:val="955"/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Глущенко Жанна Васильевна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"Глущенко Жанна Васильевна"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83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акушер-гинеколог, </w:t>
            </w:r>
            <w:proofErr w:type="gramStart"/>
            <w:r w:rsidRPr="00201539">
              <w:rPr>
                <w:color w:val="000000"/>
              </w:rPr>
              <w:t>высшая</w:t>
            </w:r>
            <w:proofErr w:type="gramEnd"/>
          </w:p>
          <w:p w:rsidR="00EE5A43" w:rsidRPr="00201539" w:rsidRDefault="00EE5A43">
            <w:pPr>
              <w:ind w:left="83" w:firstLine="0"/>
              <w:rPr>
                <w:color w:val="000000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508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15.03.2024. Выдан ВМА им. С. М. Кирова.</w:t>
            </w:r>
          </w:p>
          <w:p w:rsidR="00115523" w:rsidRPr="00201539" w:rsidRDefault="00115523">
            <w:pPr>
              <w:pStyle w:val="aff0"/>
              <w:numPr>
                <w:ilvl w:val="0"/>
                <w:numId w:val="12"/>
              </w:numPr>
              <w:ind w:left="508"/>
              <w:rPr>
                <w:color w:val="000000"/>
              </w:rPr>
            </w:pPr>
            <w:r w:rsidRPr="00201539">
              <w:t>Ультразвуковая диагностика. Годен до 16.11.2025. Выдан: АНО ДПО « Гуманитарн</w:t>
            </w:r>
            <w:proofErr w:type="gramStart"/>
            <w:r w:rsidRPr="00201539">
              <w:t>о-</w:t>
            </w:r>
            <w:proofErr w:type="gramEnd"/>
            <w:r w:rsidRPr="00201539">
              <w:t xml:space="preserve"> технический институт»</w:t>
            </w:r>
            <w:r w:rsidRPr="00201539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>.</w:t>
            </w:r>
          </w:p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508"/>
              <w:rPr>
                <w:color w:val="000000"/>
              </w:rPr>
            </w:pPr>
            <w:r w:rsidRPr="00201539">
              <w:rPr>
                <w:color w:val="000000"/>
              </w:rPr>
              <w:t xml:space="preserve">Организация здравоохранения и </w:t>
            </w:r>
            <w:proofErr w:type="gramStart"/>
            <w:r w:rsidRPr="00201539">
              <w:rPr>
                <w:color w:val="000000"/>
              </w:rPr>
              <w:t>общественное</w:t>
            </w:r>
            <w:proofErr w:type="gramEnd"/>
            <w:r w:rsidRPr="00201539">
              <w:rPr>
                <w:color w:val="000000"/>
              </w:rPr>
              <w:t xml:space="preserve"> здоровья. Годен до 28.12.2023. Выдан: ФГБОУВО "СПбГУ".</w:t>
            </w:r>
          </w:p>
          <w:p w:rsidR="00EE5A43" w:rsidRPr="00201539" w:rsidRDefault="00EE5A43">
            <w:pPr>
              <w:ind w:left="508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1993 - 2002 гг. - Высшее профессиональное образование: Санкт-Петербургская государственная медицинская академия им. И. И. Мечникова.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Занько Андрей Сергеевич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"Занько Андрей Сергеевич"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83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акушер-гинеколог, К.м.н.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508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25.10.2022. Выдан: ФГБОУВО Смоленский государственный медицинский. 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2006-2012 гг. - Высшее профессиональное образование: Витебский государственный медицинский университет. Квалификация – врач. Специальность – акушерство и гинекология.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Антонова Ольга Олеговна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"Антонова Ольга Олеговна"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83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акушер</w:t>
            </w:r>
            <w:r w:rsidRPr="00201539">
              <w:rPr>
                <w:color w:val="000000"/>
              </w:rPr>
              <w:t xml:space="preserve"> – гинеколог, вторая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021770">
            <w:pPr>
              <w:pStyle w:val="aff0"/>
              <w:numPr>
                <w:ilvl w:val="0"/>
                <w:numId w:val="32"/>
              </w:numPr>
              <w:ind w:left="514" w:hanging="284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 05.12.2025. Выдан: ФГБОУ ВО ПСПбГМУ им. И. П. Павлова.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2003-2009 гг. -  Высшее профессиональное образование: Санкт-Петербургский Государственный Медицинский университет им.акад. И. П. Павлова.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Басос Александр Сергеевич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83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акушер-гинеколог, к.м.н., первая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021770">
            <w:pPr>
              <w:pStyle w:val="aff0"/>
              <w:numPr>
                <w:ilvl w:val="0"/>
                <w:numId w:val="26"/>
              </w:numPr>
              <w:ind w:left="514" w:hanging="284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26.12.2025. Выдан: Некоммерческое образовательное частное учреждение дополнительного профессионального образования учебно-информационного центра "КОМПиЯ".</w:t>
            </w:r>
          </w:p>
          <w:p w:rsidR="00EE5A43" w:rsidRPr="00201539" w:rsidRDefault="004314B8" w:rsidP="00021770">
            <w:pPr>
              <w:pStyle w:val="aff0"/>
              <w:numPr>
                <w:ilvl w:val="0"/>
                <w:numId w:val="26"/>
              </w:numPr>
              <w:ind w:left="514" w:hanging="284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05.12.2025. Выдан: ФГБОУ ВО ПСПбГМУ им. И. П. Павлова Минздрава России.</w:t>
            </w:r>
          </w:p>
          <w:p w:rsidR="00EE5A43" w:rsidRPr="00201539" w:rsidRDefault="00EE5A43" w:rsidP="00F25D48">
            <w:pPr>
              <w:pStyle w:val="aff0"/>
              <w:ind w:left="514" w:hanging="284"/>
              <w:rPr>
                <w:color w:val="000000"/>
              </w:rPr>
            </w:pP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1997-2003 гг. -  Высшее профессиональное образование: СПбГМУ им. академика И. П. Павлова.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Соломаха Сергей Сергеевич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"Соломаха Сергей Сергеевич"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83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38"/>
              </w:numPr>
              <w:ind w:left="514" w:hanging="284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27.02.2023. Выдан: ГБОУВПО "СЗГМУ имени И. И. Мечникова".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8"/>
              </w:numPr>
              <w:ind w:left="514" w:hanging="284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18.04.2025.  Выдан: НОЧУ ДПО учебно-информационный центр "КОМПиЯ".</w:t>
            </w:r>
          </w:p>
          <w:p w:rsidR="00EE5A43" w:rsidRPr="00201539" w:rsidRDefault="00EE5A43" w:rsidP="00F25D48">
            <w:pPr>
              <w:ind w:left="514" w:hanging="284"/>
              <w:rPr>
                <w:color w:val="000000"/>
              </w:rPr>
            </w:pP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2000 - 2006 гг. - Высшее профессиональное образование: СПб ГПМА. Квалификация: врач. Специальность: педиатрия.</w:t>
            </w:r>
          </w:p>
        </w:tc>
      </w:tr>
      <w:tr w:rsidR="00EE5A43" w:rsidRPr="00201539">
        <w:trPr>
          <w:trHeight w:val="1991"/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Бакай Ольга Александровна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"Бакай Ольга Александровна"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83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5D48" w:rsidRPr="00F25D48" w:rsidRDefault="00F25D48" w:rsidP="00B44E59">
            <w:pPr>
              <w:pStyle w:val="aff0"/>
              <w:numPr>
                <w:ilvl w:val="0"/>
                <w:numId w:val="65"/>
              </w:numPr>
              <w:ind w:left="656"/>
            </w:pPr>
            <w:r w:rsidRPr="00F25D48">
              <w:t>Акушерство и гинекология. Годен до 30.12.2025. Выдан: ООО «Национальная академия современных технологий».</w:t>
            </w:r>
          </w:p>
          <w:p w:rsidR="00F25D48" w:rsidRPr="00F25D48" w:rsidRDefault="00F25D48" w:rsidP="00B44E59">
            <w:pPr>
              <w:pStyle w:val="aff0"/>
              <w:numPr>
                <w:ilvl w:val="0"/>
                <w:numId w:val="65"/>
              </w:numPr>
              <w:ind w:left="656"/>
            </w:pPr>
            <w:r w:rsidRPr="00F25D48">
              <w:t>Ультразвуковая диагностика. Годен до 30.12.2025. Выдан: ООО «Национальная академия современных технологий».</w:t>
            </w:r>
          </w:p>
          <w:p w:rsidR="00EE5A43" w:rsidRPr="00201539" w:rsidRDefault="00EE5A43">
            <w:pPr>
              <w:ind w:left="791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1998-2004 гг. -  Высшее профессиональное образование: Санкт-Петербургский Государственный Медицинский Университет им.акад. И. П. Павлова.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Уткин Сергей Викторович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"Уткин Сергей Викторович"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83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акушер-гинеколог, высшая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B26" w:rsidRPr="00201539" w:rsidRDefault="00663B26" w:rsidP="00B44E59">
            <w:pPr>
              <w:pStyle w:val="aff0"/>
              <w:numPr>
                <w:ilvl w:val="0"/>
                <w:numId w:val="60"/>
              </w:numPr>
              <w:ind w:left="656"/>
            </w:pPr>
            <w:r w:rsidRPr="00201539">
              <w:t xml:space="preserve">Акушерство и гинекология. </w:t>
            </w:r>
            <w:proofErr w:type="gramStart"/>
            <w:r w:rsidRPr="00201539">
              <w:t>Годен</w:t>
            </w:r>
            <w:proofErr w:type="gramEnd"/>
            <w:r w:rsidRPr="00201539">
              <w:t xml:space="preserve"> до 26.12.2025.ЧОУ ДПО "Высшая школа медицины «Эко-безопасность".</w:t>
            </w:r>
          </w:p>
          <w:p w:rsidR="00663B26" w:rsidRPr="00201539" w:rsidRDefault="00663B26" w:rsidP="00B44E59">
            <w:pPr>
              <w:pStyle w:val="aff0"/>
              <w:numPr>
                <w:ilvl w:val="0"/>
                <w:numId w:val="60"/>
              </w:numPr>
              <w:ind w:left="656"/>
            </w:pPr>
            <w:r w:rsidRPr="00201539">
              <w:t>Ультразвуковая диагностика. Годен до 29.10.2022. Выдан: ГБОУ ВПО СЗГМУ им. И. И. Мечникова.</w:t>
            </w:r>
          </w:p>
          <w:p w:rsidR="00EE5A43" w:rsidRPr="00201539" w:rsidRDefault="00EE5A43">
            <w:pPr>
              <w:ind w:left="791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1975 - 1981 гг. -  Высшее профессиональное образование: ЛСГМИ (лечебный факультет).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Григорян Элла Араевна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"Григорян Элла Араевна"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225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акушер-гинеколог, высшая</w:t>
            </w:r>
          </w:p>
          <w:p w:rsidR="00EE5A43" w:rsidRPr="00201539" w:rsidRDefault="00EE5A43">
            <w:pPr>
              <w:ind w:left="225" w:firstLine="0"/>
              <w:rPr>
                <w:color w:val="000000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96B" w:rsidRPr="0015796B" w:rsidRDefault="0015796B" w:rsidP="0015796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656"/>
              <w:rPr>
                <w:rFonts w:asciiTheme="minorHAnsi" w:hAnsiTheme="minorHAnsi" w:cstheme="minorHAnsi"/>
                <w:color w:val="171717"/>
              </w:rPr>
            </w:pPr>
            <w:r w:rsidRPr="0015796B">
              <w:rPr>
                <w:rFonts w:asciiTheme="minorHAnsi" w:hAnsiTheme="minorHAnsi" w:cstheme="minorHAnsi"/>
                <w:color w:val="171717"/>
              </w:rPr>
              <w:t>Акушерство и гинекология. Годен до 22.10.2025. Выдан: АНО ДПО "Гуманитарно-технический институт".</w:t>
            </w:r>
          </w:p>
          <w:p w:rsidR="0015796B" w:rsidRPr="0015796B" w:rsidRDefault="0015796B" w:rsidP="0015796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/>
              <w:ind w:left="656"/>
              <w:rPr>
                <w:rFonts w:asciiTheme="minorHAnsi" w:hAnsiTheme="minorHAnsi" w:cstheme="minorHAnsi"/>
                <w:color w:val="171717"/>
              </w:rPr>
            </w:pPr>
            <w:r w:rsidRPr="0015796B">
              <w:rPr>
                <w:rFonts w:asciiTheme="minorHAnsi" w:hAnsiTheme="minorHAnsi" w:cstheme="minorHAnsi"/>
                <w:color w:val="171717"/>
              </w:rPr>
              <w:t>Ультразвуковая диагностика. Годен до 16.11.2025. Выдан: АНО ДПО "Гуманитарно-технический институт".</w:t>
            </w:r>
          </w:p>
          <w:p w:rsidR="00EE5A43" w:rsidRPr="00201539" w:rsidRDefault="00EE5A43" w:rsidP="0015796B">
            <w:pPr>
              <w:pStyle w:val="aff0"/>
              <w:ind w:left="1080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1993-1999 гг. - Высшее профессиональное образование: Ереванский государственный медицинский университет.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Лаврешина (Медведева) Анастасия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"Лаврешина (Медведева) Анастасия"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t xml:space="preserve"> Сергеевна 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225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791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15.03.2024. Выдан: ВМА им. С. М. Кирова.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2001- 2007 гг. - Высшее профессиональное образование: Читинская Государственная медицинская академия. Квалификация: врач. Специальность: 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7D3535">
            <w:pPr>
              <w:ind w:left="360" w:firstLine="0"/>
              <w:rPr>
                <w:color w:val="000000"/>
              </w:rPr>
            </w:pPr>
            <w:r>
              <w:rPr>
                <w:color w:val="000000"/>
              </w:rPr>
              <w:t>Лапина (</w:t>
            </w:r>
            <w:r w:rsidR="004314B8" w:rsidRPr="00201539">
              <w:rPr>
                <w:color w:val="000000"/>
              </w:rPr>
              <w:t>Разумова</w:t>
            </w:r>
            <w:r>
              <w:rPr>
                <w:color w:val="000000"/>
              </w:rPr>
              <w:t>)</w:t>
            </w:r>
            <w:r w:rsidR="004314B8" w:rsidRPr="00201539">
              <w:rPr>
                <w:color w:val="000000"/>
              </w:rPr>
              <w:t xml:space="preserve"> Мария Вадимовна</w:t>
            </w:r>
            <w:r w:rsidR="004314B8" w:rsidRPr="00201539">
              <w:rPr>
                <w:color w:val="000000"/>
              </w:rPr>
              <w:fldChar w:fldCharType="begin"/>
            </w:r>
            <w:r w:rsidR="004314B8" w:rsidRPr="00201539">
              <w:rPr>
                <w:color w:val="000000"/>
              </w:rPr>
              <w:instrText xml:space="preserve"> XE "Разумова Мария Вадимовна" </w:instrText>
            </w:r>
            <w:r w:rsidR="004314B8"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225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791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28.09.2024. Выдан: Частное образовательное учреждение дополнительного профессионального образования "Высшая школа медицины "Эко-безопасность".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2006 -2012 гг. - Высшее профессиональное образование: Северо-Западный государственный медицинский университет им. И. И. Мечникова.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Баракова Татьяна Петровна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225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 акушер - 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791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 31.08.2022 г. Выдан: Северо-Западный государственный медицинский университет им. И. И. Мечникова.</w:t>
            </w:r>
          </w:p>
          <w:p w:rsidR="00EE5A43" w:rsidRPr="00201539" w:rsidRDefault="004314B8">
            <w:pPr>
              <w:pStyle w:val="aff0"/>
              <w:ind w:left="791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Аккредитация по ультразвуковой диагностике. Годна до 17.02.2027. 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2009 -2015 гг. -  Высшее профессиональное образование: Северо-Западный государственный медицинский университет </w:t>
            </w:r>
            <w:r w:rsidRPr="00201539">
              <w:rPr>
                <w:color w:val="000000"/>
              </w:rPr>
              <w:lastRenderedPageBreak/>
              <w:t>им. И. И. Мечникова. Квалификация: врач. Специальность: лечебное дело.</w:t>
            </w:r>
          </w:p>
        </w:tc>
      </w:tr>
      <w:tr w:rsidR="00EE5A43" w:rsidRPr="00201539">
        <w:trPr>
          <w:trHeight w:val="2836"/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Ковалева Юлия Викторовна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"Ковалева Юлия Викторовна"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 , эндокринолог, специалист ультразвуковой диагностики, к.м.н., доцент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 xml:space="preserve">Акушерство и гинекология. Годен до </w:t>
            </w:r>
            <w:r w:rsidRPr="00201539">
              <w:rPr>
                <w:color w:val="000000"/>
                <w:shd w:val="clear" w:color="auto" w:fill="FFFFFF"/>
              </w:rPr>
              <w:t>22.02.2025</w:t>
            </w:r>
            <w:r w:rsidRPr="00201539">
              <w:rPr>
                <w:color w:val="000000"/>
              </w:rPr>
              <w:t>. Выдан: СЗГМУ им. И. И. Мечникова.</w:t>
            </w:r>
          </w:p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Эндокринология. Годен до 25.04.2025. Выдан: СЗГМУ им. И. И. Мечникова.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1993 – 1999 гг. –  Высшее профессиональное образование: Санкт-Петербургский Государственный Медицинский Университет им. И. П. Павлова. Квалификация.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Куликова Наталья Владимировна (Декретный отпуск)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 - гинеколог, к.м.н.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 31.08.2021. Выдан: СЗГМУ им. И. И. Мечникова.</w:t>
            </w:r>
          </w:p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 09.12.2021. Выдан СЗГМУ им. И. И. Мечникова. 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2009-2015 гг. - Высшее профессиональное образование: ФГАОУ «Балтийский федеральный университет имени Иммануила Канта», Медицинский институт.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Соболева Ольга Дмитриевна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(Декретный отпуск)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E "Баракова Татьяна Петровна"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t xml:space="preserve"> 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"Соболева Ольга Дмитриевна"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02.07.2023. Выдан: ВМА им. С. М. Кирова. </w:t>
            </w:r>
          </w:p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13.12.2023. Выдан: ВМА им. С.М. Кирова. 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2010-2016 г. -  Высшее профессиональное образование: Военно-Медицинская Академия им. С. М. Кирова.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Шаповалова Екатерина Андреевна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"Шаповалова Екатерина Андреевна"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t xml:space="preserve"> (Декретный отпуск)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акушер-гинеколог, к.м.н.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07.08.2023. Выдан: Институт усовершенствования врачей ФГБУ "НМХЦ им Н. И. Пирогова" МЗ РФ. 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2008 – 2010 гг. -  Высшее профессиональное образование: Новосибирский государственный университет, медицинский факультет.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Зелимханова Янна Ахмедовна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"Зелимханова Янна Ахмедовна"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D430E" w:rsidRPr="006D430E" w:rsidRDefault="006D430E" w:rsidP="006D430E">
            <w:pPr>
              <w:pStyle w:val="aff0"/>
              <w:numPr>
                <w:ilvl w:val="0"/>
                <w:numId w:val="12"/>
              </w:numPr>
            </w:pPr>
            <w:r w:rsidRPr="006D430E">
              <w:t xml:space="preserve">Акушерство и гинекология. Годен до 31.08.2024. Выдан: Первый ЛМИ им. </w:t>
            </w:r>
            <w:proofErr w:type="spellStart"/>
            <w:r w:rsidRPr="006D430E">
              <w:t>ак</w:t>
            </w:r>
            <w:proofErr w:type="spellEnd"/>
            <w:r w:rsidRPr="006D430E">
              <w:t>. И. П. Павлова.</w:t>
            </w:r>
          </w:p>
          <w:p w:rsidR="006D430E" w:rsidRPr="006D430E" w:rsidRDefault="006D430E" w:rsidP="006D430E">
            <w:pPr>
              <w:pStyle w:val="aff0"/>
              <w:numPr>
                <w:ilvl w:val="0"/>
                <w:numId w:val="12"/>
              </w:numPr>
            </w:pPr>
            <w:r w:rsidRPr="006D430E">
              <w:t>Ультразвуковая диагностика. Годен до 02.12.2024. Выдан: СПбГУ.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2010-2016 гг. -  Высшее профессиональное образование: Первый Санкт-Петербургский Государственный Медицинский университет им.акад. И. П. Павлова. Квалификация: врач. Специальность: </w:t>
            </w:r>
            <w:r w:rsidRPr="00201539">
              <w:rPr>
                <w:color w:val="000000"/>
              </w:rPr>
              <w:lastRenderedPageBreak/>
              <w:t>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A82641">
            <w:pPr>
              <w:ind w:left="36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Виноградова </w:t>
            </w:r>
            <w:r w:rsidR="004314B8" w:rsidRPr="00201539">
              <w:rPr>
                <w:color w:val="000000"/>
              </w:rPr>
              <w:t>Анастасия Николаевна</w:t>
            </w:r>
            <w:r w:rsidR="004314B8" w:rsidRPr="00201539">
              <w:rPr>
                <w:color w:val="000000"/>
              </w:rPr>
              <w:fldChar w:fldCharType="begin"/>
            </w:r>
            <w:r w:rsidR="004314B8" w:rsidRPr="00201539">
              <w:rPr>
                <w:color w:val="000000"/>
              </w:rPr>
              <w:instrText xml:space="preserve"> XE "Анисимова (Виноградова) Анастасия Николаевна" </w:instrText>
            </w:r>
            <w:r w:rsidR="004314B8"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31.08.2024. Выдан ФГБОУ ВО «Первого Санкт-Петербургского Государственного Университета имени И. П. Павлова».</w:t>
            </w:r>
          </w:p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21.12.2024. Выдан: ФГБОУ Санкт-Петербургский государственный педиатрический медицинский университет.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- 2017 гг.  -  Высшее профессиональное образование: Санкт-Петербургская Государственная Педиатрическая Медицинская Академия. Квалификация: врач. 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Юнусова </w:t>
            </w:r>
            <w:proofErr w:type="spellStart"/>
            <w:r w:rsidRPr="00201539">
              <w:rPr>
                <w:color w:val="000000"/>
              </w:rPr>
              <w:t>Асель</w:t>
            </w:r>
            <w:proofErr w:type="spellEnd"/>
            <w:r w:rsidRPr="00201539">
              <w:rPr>
                <w:color w:val="000000"/>
              </w:rPr>
              <w:t xml:space="preserve"> </w:t>
            </w:r>
            <w:proofErr w:type="spellStart"/>
            <w:r w:rsidRPr="00201539">
              <w:rPr>
                <w:color w:val="000000"/>
              </w:rPr>
              <w:t>Кинжебековна</w:t>
            </w:r>
            <w:proofErr w:type="spellEnd"/>
            <w:r w:rsidR="007D3535">
              <w:rPr>
                <w:color w:val="000000"/>
              </w:rPr>
              <w:t xml:space="preserve"> (декретный отпуск)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"Юнусова Асель Кинжебековна"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5796B" w:rsidRPr="0015796B" w:rsidRDefault="0015796B" w:rsidP="0015796B">
            <w:pPr>
              <w:pStyle w:val="aff0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</w:rPr>
            </w:pPr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 акушерству и гинекологии. </w:t>
            </w:r>
            <w:proofErr w:type="gramStart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30.06.2027 г. </w:t>
            </w:r>
          </w:p>
          <w:p w:rsidR="00EE5A43" w:rsidRPr="0015796B" w:rsidRDefault="0015796B" w:rsidP="0015796B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Ультразвуковая диагностика. Годен до 14.12.2023. Выдан: АНО ЦДО » УНИВЕРСУМ».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2010-2016 гг. - Высшее профессиональное образование: Южно-Уральский государственный медицинский университет.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t>Терёшин</w:t>
            </w:r>
            <w:proofErr w:type="spellEnd"/>
            <w:r w:rsidRPr="00201539">
              <w:rPr>
                <w:color w:val="000000"/>
              </w:rPr>
              <w:t xml:space="preserve"> Сергей Михайлович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"Терёшин Сергей Михайлович"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Терапия. Годен до 11.07.2023. Выдан: Санкт-Петербургский государственный педиатрический медицинский университет.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2012-2018 г. -  Высшее профессиональное образование: Санкт-Петербургский государственный педиатрический медицинский университет. 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proofErr w:type="spellStart"/>
            <w:r w:rsidRPr="00201539">
              <w:t>Шахалиев</w:t>
            </w:r>
            <w:proofErr w:type="spellEnd"/>
            <w:r w:rsidRPr="00201539">
              <w:t xml:space="preserve"> Рустам </w:t>
            </w:r>
            <w:proofErr w:type="spellStart"/>
            <w:r w:rsidRPr="00201539">
              <w:t>Алигисметович</w:t>
            </w:r>
            <w:proofErr w:type="spellEnd"/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акушер-гинеколог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15796B" w:rsidRDefault="0015796B" w:rsidP="00B44E59">
            <w:pPr>
              <w:pStyle w:val="aff0"/>
              <w:numPr>
                <w:ilvl w:val="0"/>
                <w:numId w:val="56"/>
              </w:numPr>
              <w:ind w:left="656" w:hanging="284"/>
              <w:rPr>
                <w:rFonts w:asciiTheme="minorHAnsi" w:hAnsiTheme="minorHAnsi" w:cstheme="minorHAnsi"/>
              </w:rPr>
            </w:pPr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Аккредитация по акушерству и гинекологии. </w:t>
            </w:r>
            <w:proofErr w:type="gramStart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Годна</w:t>
            </w:r>
            <w:proofErr w:type="gramEnd"/>
            <w:r w:rsidRPr="0015796B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 xml:space="preserve"> до 14.07.2026 г.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2013-2019 гг. - Высшее профессиональное образование: Санкт-Петербургский государственный педиатрический медицинский университет. Квалификация: врач-педиатр. Специальность: педиатрия.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28" w:name="_Toc61507844"/>
            <w:proofErr w:type="spellStart"/>
            <w:r w:rsidRPr="00201539">
              <w:rPr>
                <w:color w:val="000000"/>
                <w:lang w:val="en-US"/>
              </w:rPr>
              <w:t>Токмаков</w:t>
            </w:r>
            <w:proofErr w:type="spellEnd"/>
            <w:r w:rsidRPr="00201539">
              <w:rPr>
                <w:color w:val="000000"/>
                <w:lang w:val="en-US"/>
              </w:rPr>
              <w:t xml:space="preserve"> </w:t>
            </w:r>
            <w:proofErr w:type="spellStart"/>
            <w:r w:rsidRPr="00201539">
              <w:rPr>
                <w:color w:val="000000"/>
                <w:lang w:val="en-US"/>
              </w:rPr>
              <w:t>Михаил</w:t>
            </w:r>
            <w:proofErr w:type="spellEnd"/>
            <w:r w:rsidRPr="00201539">
              <w:rPr>
                <w:color w:val="000000"/>
                <w:lang w:val="en-US"/>
              </w:rPr>
              <w:t xml:space="preserve"> </w:t>
            </w:r>
            <w:proofErr w:type="spellStart"/>
            <w:r w:rsidRPr="00201539">
              <w:rPr>
                <w:color w:val="000000"/>
                <w:lang w:val="en-US"/>
              </w:rPr>
              <w:t>Дмитриевич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55"/>
              </w:numPr>
              <w:ind w:left="656" w:hanging="284"/>
              <w:rPr>
                <w:color w:val="000000"/>
              </w:rPr>
            </w:pPr>
            <w:r w:rsidRPr="00201539">
              <w:rPr>
                <w:color w:val="000000"/>
              </w:rPr>
              <w:t>Акушерство и гинекология. Годен до 05.08.2026. Выдан: ФГБУ «НМИЦ ИМ.В.А.АЛМАЗОВА» Минздрава России.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2012-2018 гг. - Высшее профессиональное образование: СПБГПМУ. </w:t>
            </w:r>
            <w:r w:rsidRPr="00201539">
              <w:rPr>
                <w:color w:val="000000"/>
                <w:lang w:val="en-US"/>
              </w:rPr>
              <w:t>Квалификация: врач. Специальность: педиатрия.</w:t>
            </w:r>
          </w:p>
        </w:tc>
      </w:tr>
      <w:tr w:rsidR="004314B8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314B8" w:rsidRPr="00201539" w:rsidRDefault="004314B8" w:rsidP="004314B8">
            <w:pPr>
              <w:ind w:left="360" w:firstLine="0"/>
            </w:pPr>
            <w:proofErr w:type="spellStart"/>
            <w:r w:rsidRPr="00201539">
              <w:t>Байметова</w:t>
            </w:r>
            <w:proofErr w:type="spellEnd"/>
            <w:r w:rsidRPr="00201539">
              <w:t xml:space="preserve"> Анна Александровна</w:t>
            </w:r>
          </w:p>
          <w:p w:rsidR="004314B8" w:rsidRPr="00201539" w:rsidRDefault="004314B8" w:rsidP="004314B8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314B8" w:rsidRPr="00201539" w:rsidRDefault="004314B8" w:rsidP="004314B8">
            <w:pPr>
              <w:ind w:left="360" w:firstLine="0"/>
            </w:pPr>
            <w:r w:rsidRPr="00201539"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314B8" w:rsidRPr="00201539" w:rsidRDefault="004314B8" w:rsidP="00B44E59">
            <w:pPr>
              <w:pStyle w:val="aff0"/>
              <w:numPr>
                <w:ilvl w:val="0"/>
                <w:numId w:val="55"/>
              </w:numPr>
              <w:ind w:left="656" w:hanging="284"/>
            </w:pPr>
            <w:r w:rsidRPr="00201539">
              <w:t>Акушерство и гинекология. Годен до 12.07.2027.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314B8" w:rsidRPr="00201539" w:rsidRDefault="004314B8" w:rsidP="004314B8">
            <w:pPr>
              <w:ind w:left="360" w:firstLine="0"/>
            </w:pPr>
            <w:r w:rsidRPr="00201539">
              <w:t>2014 - 2020 гг. -  Высшее профессиональное образование: Первый</w:t>
            </w:r>
            <w:proofErr w:type="gramStart"/>
            <w:r w:rsidRPr="00201539">
              <w:t> С</w:t>
            </w:r>
            <w:proofErr w:type="gramEnd"/>
            <w:r w:rsidRPr="00201539">
              <w:t>анкт - Петербургский Государственный медицинский университет им. акад. И. П. Павлова. Квалификация: врач-</w:t>
            </w:r>
            <w:r w:rsidRPr="00201539">
              <w:lastRenderedPageBreak/>
              <w:t>лечебник. Специальность: лечебное дело.</w:t>
            </w:r>
          </w:p>
        </w:tc>
      </w:tr>
      <w:tr w:rsidR="00AA268D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268D" w:rsidRPr="00201539" w:rsidRDefault="00AA268D" w:rsidP="00AA268D">
            <w:pPr>
              <w:ind w:left="360" w:firstLine="0"/>
            </w:pPr>
            <w:r w:rsidRPr="00201539">
              <w:lastRenderedPageBreak/>
              <w:t>Комиссарова Ольга Николаевна</w:t>
            </w:r>
          </w:p>
          <w:p w:rsidR="00AA268D" w:rsidRPr="00201539" w:rsidRDefault="00AA268D" w:rsidP="00AA268D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268D" w:rsidRPr="00201539" w:rsidRDefault="00AA268D" w:rsidP="00AA268D">
            <w:pPr>
              <w:ind w:left="360" w:firstLine="0"/>
            </w:pPr>
            <w:r w:rsidRPr="00201539"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268D" w:rsidRPr="00201539" w:rsidRDefault="00AA268D" w:rsidP="00B44E59">
            <w:pPr>
              <w:pStyle w:val="aff0"/>
              <w:numPr>
                <w:ilvl w:val="0"/>
                <w:numId w:val="55"/>
              </w:numPr>
              <w:ind w:left="656" w:hanging="284"/>
            </w:pPr>
            <w:r w:rsidRPr="00201539">
              <w:t xml:space="preserve">Аккредитация по акушерству и гинекологии.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 02.08.2027 г.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268D" w:rsidRPr="00201539" w:rsidRDefault="00AA268D" w:rsidP="00AA268D">
            <w:pPr>
              <w:ind w:left="360" w:firstLine="0"/>
            </w:pPr>
            <w:r w:rsidRPr="00201539">
              <w:t>1992 - 1998 гг. - Высшее профессиональное образование: </w:t>
            </w:r>
            <w:proofErr w:type="spellStart"/>
            <w:r w:rsidRPr="00201539">
              <w:t>СПбГМУ</w:t>
            </w:r>
            <w:proofErr w:type="spellEnd"/>
            <w:r w:rsidRPr="00201539">
              <w:t xml:space="preserve"> (</w:t>
            </w:r>
            <w:proofErr w:type="spellStart"/>
            <w:r w:rsidRPr="00201539">
              <w:t>ПСПбГМУ</w:t>
            </w:r>
            <w:proofErr w:type="spellEnd"/>
            <w:r w:rsidRPr="00201539">
              <w:t>) им. акад. И.П. Павлова. Квалификация: врач - лечебник. Специальность: лечебное дело. </w:t>
            </w:r>
          </w:p>
        </w:tc>
      </w:tr>
      <w:tr w:rsidR="00011AF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F2230" w:rsidRPr="007F2230" w:rsidRDefault="007F2230" w:rsidP="007F2230">
            <w:pPr>
              <w:ind w:left="360" w:firstLine="0"/>
            </w:pPr>
            <w:proofErr w:type="spellStart"/>
            <w:r w:rsidRPr="007F2230">
              <w:t>Метринский</w:t>
            </w:r>
            <w:proofErr w:type="spellEnd"/>
            <w:r w:rsidRPr="007F2230">
              <w:t xml:space="preserve"> Ян Юрьевич</w:t>
            </w:r>
          </w:p>
          <w:p w:rsidR="00011AF3" w:rsidRPr="007F2230" w:rsidRDefault="007F2230" w:rsidP="007F2230">
            <w:pPr>
              <w:ind w:left="360" w:firstLine="0"/>
            </w:pPr>
            <w:r w:rsidRPr="007F223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11AF3" w:rsidRPr="007F2230" w:rsidRDefault="00011AF3" w:rsidP="007F2230">
            <w:pPr>
              <w:ind w:left="360" w:firstLine="0"/>
            </w:pPr>
            <w:r w:rsidRPr="007F2230"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11AF3" w:rsidRPr="007F2230" w:rsidRDefault="007F2230" w:rsidP="00B44E59">
            <w:pPr>
              <w:pStyle w:val="aff0"/>
              <w:numPr>
                <w:ilvl w:val="0"/>
                <w:numId w:val="55"/>
              </w:numPr>
              <w:ind w:left="656"/>
            </w:pPr>
            <w:r w:rsidRPr="007F2230">
              <w:t xml:space="preserve">Акушерство и гинекология. Годен до 24.12.2025. Выдан: ФГАОУ </w:t>
            </w:r>
            <w:proofErr w:type="gramStart"/>
            <w:r w:rsidRPr="007F2230">
              <w:t>ВО</w:t>
            </w:r>
            <w:proofErr w:type="gramEnd"/>
            <w:r w:rsidRPr="007F2230">
              <w:t xml:space="preserve"> «Балтийский федеральный университет имени </w:t>
            </w:r>
            <w:proofErr w:type="spellStart"/>
            <w:r w:rsidRPr="007F2230">
              <w:t>Иммануила</w:t>
            </w:r>
            <w:proofErr w:type="spellEnd"/>
            <w:r w:rsidRPr="007F2230">
              <w:t xml:space="preserve"> Канта».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11AF3" w:rsidRPr="007F2230" w:rsidRDefault="007F2230" w:rsidP="007F2230">
            <w:pPr>
              <w:ind w:left="360" w:firstLine="0"/>
            </w:pPr>
            <w:r w:rsidRPr="007F2230">
              <w:t>2011 - 2018 гг. - Высшее профессиональное образование: Омский государственный медицинский университет. Квалификация: врач - лечебник. Специальность: лечебное дело.</w:t>
            </w:r>
          </w:p>
        </w:tc>
      </w:tr>
      <w:tr w:rsidR="007F2230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F2230" w:rsidRPr="007F2230" w:rsidRDefault="007F2230" w:rsidP="007F2230">
            <w:pPr>
              <w:ind w:left="360" w:firstLine="0"/>
            </w:pPr>
            <w:r w:rsidRPr="007F2230">
              <w:t>Фролова Елизавета Сергеевна</w:t>
            </w:r>
          </w:p>
          <w:p w:rsidR="007F2230" w:rsidRPr="007F2230" w:rsidRDefault="007F2230" w:rsidP="007F2230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F2230" w:rsidRPr="007F2230" w:rsidRDefault="007F2230" w:rsidP="007F2230">
            <w:pPr>
              <w:ind w:left="360" w:firstLine="0"/>
            </w:pPr>
            <w:r w:rsidRPr="007F2230"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F2230" w:rsidRPr="007F2230" w:rsidRDefault="007F2230" w:rsidP="00B44E59">
            <w:pPr>
              <w:pStyle w:val="aff0"/>
              <w:numPr>
                <w:ilvl w:val="0"/>
                <w:numId w:val="55"/>
              </w:numPr>
              <w:ind w:left="656" w:hanging="284"/>
            </w:pPr>
            <w:r w:rsidRPr="007F2230">
              <w:t>Акушерство и гинекология. Годен до 20.07.2027. Выдан: Санкт-Петербургский государственный педиатрический медицинский университет.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F2230" w:rsidRPr="007F2230" w:rsidRDefault="007F2230" w:rsidP="007F2230">
            <w:pPr>
              <w:ind w:left="360" w:firstLine="0"/>
            </w:pPr>
            <w:r w:rsidRPr="007F2230">
              <w:t>2014 - 2020 гг. - Высшее профессиональное образование: Санкт - Петербургский Государственный Университет, медицинский факультет. Квалификация: врач-лечебник. Специальность: лечебное дело.</w:t>
            </w:r>
          </w:p>
        </w:tc>
      </w:tr>
      <w:tr w:rsidR="001A1B94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A1B94" w:rsidRPr="001A1B94" w:rsidRDefault="001A1B94" w:rsidP="001A1B94">
            <w:pPr>
              <w:ind w:left="360" w:firstLine="0"/>
            </w:pPr>
            <w:r w:rsidRPr="001A1B94">
              <w:t>Иванова Алина Олеговна</w:t>
            </w:r>
          </w:p>
          <w:p w:rsidR="001A1B94" w:rsidRPr="001A1B94" w:rsidRDefault="001A1B94" w:rsidP="001A1B94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A1B94" w:rsidRPr="001A1B94" w:rsidRDefault="001A1B94" w:rsidP="001A1B94">
            <w:pPr>
              <w:ind w:left="360" w:firstLine="0"/>
            </w:pPr>
            <w:r w:rsidRPr="001A1B94"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A1B94" w:rsidRPr="001A1B94" w:rsidRDefault="001A1B94" w:rsidP="00B44E59">
            <w:pPr>
              <w:pStyle w:val="aff0"/>
              <w:numPr>
                <w:ilvl w:val="0"/>
                <w:numId w:val="55"/>
              </w:numPr>
              <w:ind w:left="797"/>
            </w:pPr>
            <w:r w:rsidRPr="001A1B94">
              <w:t xml:space="preserve">Акушерство и гинекология. Годен до 22.07.2024. Выдан: НИИ </w:t>
            </w:r>
            <w:proofErr w:type="spellStart"/>
            <w:r w:rsidRPr="001A1B94">
              <w:t>АГиР</w:t>
            </w:r>
            <w:proofErr w:type="spellEnd"/>
            <w:r w:rsidRPr="001A1B94">
              <w:t xml:space="preserve"> им. Д.О. </w:t>
            </w:r>
            <w:proofErr w:type="spellStart"/>
            <w:r w:rsidRPr="001A1B94">
              <w:t>Отта</w:t>
            </w:r>
            <w:proofErr w:type="spellEnd"/>
            <w:r w:rsidRPr="001A1B94">
              <w:t>. </w:t>
            </w:r>
          </w:p>
          <w:p w:rsidR="001A1B94" w:rsidRPr="001A1B94" w:rsidRDefault="001A1B94" w:rsidP="00B44E59">
            <w:pPr>
              <w:pStyle w:val="aff0"/>
              <w:numPr>
                <w:ilvl w:val="0"/>
                <w:numId w:val="55"/>
              </w:numPr>
              <w:ind w:left="797"/>
            </w:pPr>
            <w:r w:rsidRPr="001A1B94">
              <w:t xml:space="preserve">Аккредитация по онкологии. </w:t>
            </w:r>
            <w:proofErr w:type="gramStart"/>
            <w:r w:rsidRPr="001A1B94">
              <w:t>Годна</w:t>
            </w:r>
            <w:proofErr w:type="gramEnd"/>
            <w:r w:rsidRPr="001A1B94">
              <w:t> до 25.12.2025 г.</w:t>
            </w:r>
          </w:p>
          <w:p w:rsidR="001A1B94" w:rsidRPr="001A1B94" w:rsidRDefault="001A1B94" w:rsidP="00B44E59">
            <w:pPr>
              <w:pStyle w:val="aff0"/>
              <w:numPr>
                <w:ilvl w:val="0"/>
                <w:numId w:val="55"/>
              </w:numPr>
              <w:ind w:left="797"/>
            </w:pPr>
            <w:r w:rsidRPr="001A1B94">
              <w:t xml:space="preserve">Аккредитация по ультразвуковой диагностике. </w:t>
            </w:r>
            <w:proofErr w:type="gramStart"/>
            <w:r w:rsidRPr="001A1B94">
              <w:t>Годна</w:t>
            </w:r>
            <w:proofErr w:type="gramEnd"/>
            <w:r w:rsidRPr="001A1B94">
              <w:t xml:space="preserve"> до 30.04.2026 г.</w:t>
            </w:r>
          </w:p>
          <w:p w:rsidR="001A1B94" w:rsidRPr="001A1B94" w:rsidRDefault="001A1B94" w:rsidP="001A1B94">
            <w:pPr>
              <w:ind w:left="360" w:firstLine="0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A1B94" w:rsidRPr="001A1B94" w:rsidRDefault="001A1B94" w:rsidP="001A1B94">
            <w:pPr>
              <w:ind w:left="360" w:firstLine="0"/>
            </w:pPr>
            <w:r w:rsidRPr="001A1B94">
              <w:t xml:space="preserve">2011 - 2017 гг. - Высшее профессиональное образование: </w:t>
            </w:r>
            <w:proofErr w:type="spellStart"/>
            <w:r w:rsidRPr="001A1B94">
              <w:t>ПСПбГМУ</w:t>
            </w:r>
            <w:proofErr w:type="spellEnd"/>
            <w:r w:rsidRPr="001A1B94">
              <w:t xml:space="preserve"> </w:t>
            </w:r>
            <w:proofErr w:type="spellStart"/>
            <w:r w:rsidRPr="001A1B94">
              <w:t>им</w:t>
            </w:r>
            <w:proofErr w:type="gramStart"/>
            <w:r w:rsidRPr="001A1B94">
              <w:t>.а</w:t>
            </w:r>
            <w:proofErr w:type="gramEnd"/>
            <w:r w:rsidRPr="001A1B94">
              <w:t>кад</w:t>
            </w:r>
            <w:proofErr w:type="spellEnd"/>
            <w:r w:rsidRPr="001A1B94">
              <w:t>. И. П. Павлова. Квалификация: врач-лечебник. Специальность: лечебное дело.        </w:t>
            </w:r>
          </w:p>
        </w:tc>
      </w:tr>
      <w:tr w:rsidR="00914BC6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4BC6" w:rsidRPr="00914BC6" w:rsidRDefault="00914BC6" w:rsidP="00914BC6">
            <w:pPr>
              <w:ind w:left="360" w:firstLine="0"/>
            </w:pPr>
            <w:r w:rsidRPr="00914BC6">
              <w:t xml:space="preserve">Хачатурян </w:t>
            </w:r>
            <w:proofErr w:type="spellStart"/>
            <w:r w:rsidRPr="00914BC6">
              <w:t>Арминэ</w:t>
            </w:r>
            <w:proofErr w:type="spellEnd"/>
            <w:r w:rsidRPr="00914BC6">
              <w:t xml:space="preserve"> Робертовна</w:t>
            </w:r>
          </w:p>
          <w:p w:rsidR="00914BC6" w:rsidRPr="00914BC6" w:rsidRDefault="00914BC6" w:rsidP="00914BC6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854A4" w:rsidRDefault="003854A4" w:rsidP="003854A4">
            <w:pPr>
              <w:ind w:left="360" w:firstLine="0"/>
            </w:pPr>
            <w:r>
              <w:t>Зав. отделением,</w:t>
            </w:r>
          </w:p>
          <w:p w:rsidR="00914BC6" w:rsidRPr="00914BC6" w:rsidRDefault="00914BC6" w:rsidP="003854A4">
            <w:pPr>
              <w:ind w:left="360" w:firstLine="0"/>
            </w:pPr>
            <w:r w:rsidRPr="00914BC6">
              <w:t>акушер-гинеколог, к.м.н.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4BC6" w:rsidRPr="00914BC6" w:rsidRDefault="00914BC6" w:rsidP="00B44E59">
            <w:pPr>
              <w:pStyle w:val="aff0"/>
              <w:numPr>
                <w:ilvl w:val="0"/>
                <w:numId w:val="79"/>
              </w:numPr>
              <w:ind w:left="656" w:hanging="283"/>
            </w:pPr>
            <w:r w:rsidRPr="00914BC6">
              <w:t xml:space="preserve">Акушерство и гинекология. Годен до 16.11.2025. Выдан: ФГБНУ «НИИ акушерства, гинекологии и </w:t>
            </w:r>
            <w:proofErr w:type="spellStart"/>
            <w:r w:rsidRPr="00914BC6">
              <w:t>репродуктологии</w:t>
            </w:r>
            <w:proofErr w:type="spellEnd"/>
            <w:r w:rsidRPr="00914BC6">
              <w:t xml:space="preserve"> им. Д.О. </w:t>
            </w:r>
            <w:proofErr w:type="spellStart"/>
            <w:r w:rsidRPr="00914BC6">
              <w:t>Отта</w:t>
            </w:r>
            <w:proofErr w:type="spellEnd"/>
            <w:r w:rsidRPr="00914BC6">
              <w:t>».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4BC6" w:rsidRPr="00914BC6" w:rsidRDefault="00914BC6" w:rsidP="00914BC6">
            <w:pPr>
              <w:ind w:left="360" w:firstLine="0"/>
            </w:pPr>
            <w:r w:rsidRPr="00914BC6">
              <w:t>1988 - 1994 гг. - Высшее профессиональное образование: Санкт-Петербургский государственный медицинский университет имени академика И. П. Павлова. Квалификация: врач. Специальность: лечебное дело. </w:t>
            </w:r>
          </w:p>
        </w:tc>
      </w:tr>
      <w:tr w:rsidR="000F01DD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>Казанцева Екатерина Васильевна</w:t>
            </w:r>
          </w:p>
          <w:p w:rsidR="000F01DD" w:rsidRPr="000F01DD" w:rsidRDefault="000F01DD" w:rsidP="000F01DD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>акушер-гинеколог, к.м.н.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B44E59">
            <w:pPr>
              <w:pStyle w:val="aff0"/>
              <w:numPr>
                <w:ilvl w:val="0"/>
                <w:numId w:val="79"/>
              </w:numPr>
              <w:ind w:left="656" w:hanging="283"/>
            </w:pPr>
            <w:r w:rsidRPr="000F01DD">
              <w:t>Аккредитация по акушерству и гинекологии. Годен до 03.06.2027 г.</w:t>
            </w:r>
          </w:p>
          <w:p w:rsidR="000F01DD" w:rsidRPr="000F01DD" w:rsidRDefault="000F01DD" w:rsidP="000F01DD">
            <w:pPr>
              <w:ind w:left="656" w:hanging="283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 xml:space="preserve">2006 - 2012 гг. - Высшее профессиональное образование: ГБОУ ВПО «Смоленская государственная медицинская академия» Министерства здравоохранения и социального развития РФ. Квалификация: </w:t>
            </w:r>
            <w:r w:rsidRPr="000F01DD">
              <w:lastRenderedPageBreak/>
              <w:t>врач. Специальность: педиатрия.  </w:t>
            </w:r>
          </w:p>
        </w:tc>
      </w:tr>
      <w:tr w:rsidR="000F01DD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proofErr w:type="spellStart"/>
            <w:r w:rsidRPr="000F01DD">
              <w:lastRenderedPageBreak/>
              <w:t>Жумабеков</w:t>
            </w:r>
            <w:proofErr w:type="spellEnd"/>
            <w:r w:rsidRPr="000F01DD">
              <w:t xml:space="preserve"> Ян Павлович</w:t>
            </w:r>
          </w:p>
          <w:p w:rsidR="000F01DD" w:rsidRPr="000F01DD" w:rsidRDefault="000F01DD" w:rsidP="000F01DD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>акушер-гинеколог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B44E59">
            <w:pPr>
              <w:pStyle w:val="aff0"/>
              <w:numPr>
                <w:ilvl w:val="0"/>
                <w:numId w:val="79"/>
              </w:numPr>
              <w:ind w:left="656" w:hanging="283"/>
            </w:pPr>
            <w:r w:rsidRPr="000F01DD">
              <w:t xml:space="preserve">Акушерство и гинекология. Годен до 31.08.2024. Выдан: ФГБУ ВО </w:t>
            </w:r>
            <w:proofErr w:type="spellStart"/>
            <w:r w:rsidRPr="000F01DD">
              <w:t>СПбПМУ</w:t>
            </w:r>
            <w:proofErr w:type="spellEnd"/>
            <w:r w:rsidRPr="000F01DD"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>2011 - 2017 гг. - Высшее профессиональное образование: </w:t>
            </w:r>
            <w:proofErr w:type="spellStart"/>
            <w:r w:rsidRPr="000F01DD">
              <w:t>СПбПМУ</w:t>
            </w:r>
            <w:proofErr w:type="spellEnd"/>
            <w:r w:rsidRPr="000F01DD">
              <w:t>. Квалификация: врач. Специальность: педиатрия (врач педиатр-участковый).</w:t>
            </w:r>
          </w:p>
        </w:tc>
      </w:tr>
      <w:tr w:rsidR="003854A4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854A4" w:rsidRPr="003854A4" w:rsidRDefault="003854A4" w:rsidP="003854A4">
            <w:pPr>
              <w:ind w:left="360" w:firstLine="0"/>
            </w:pPr>
            <w:r w:rsidRPr="003854A4">
              <w:t>Морозова Елена Владимировна</w:t>
            </w:r>
          </w:p>
          <w:p w:rsidR="003854A4" w:rsidRPr="003854A4" w:rsidRDefault="003854A4" w:rsidP="003854A4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854A4" w:rsidRPr="003854A4" w:rsidRDefault="003854A4" w:rsidP="003854A4">
            <w:pPr>
              <w:ind w:left="360" w:firstLine="0"/>
            </w:pPr>
            <w:r w:rsidRPr="003854A4">
              <w:t xml:space="preserve">акушер-гинеколог, </w:t>
            </w:r>
            <w:proofErr w:type="gramStart"/>
            <w:r w:rsidRPr="003854A4">
              <w:t>высшая</w:t>
            </w:r>
            <w:proofErr w:type="gramEnd"/>
            <w:r w:rsidRPr="003854A4">
              <w:t>, к.м.н.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854A4" w:rsidRDefault="003854A4" w:rsidP="00B44E59">
            <w:pPr>
              <w:pStyle w:val="aff0"/>
              <w:numPr>
                <w:ilvl w:val="0"/>
                <w:numId w:val="79"/>
              </w:numPr>
              <w:ind w:left="656" w:hanging="284"/>
            </w:pPr>
            <w:r w:rsidRPr="003854A4">
              <w:t xml:space="preserve">Акушерство и гинекология. Годен до 04.12.2025 г. Выдан: </w:t>
            </w:r>
            <w:proofErr w:type="gramStart"/>
            <w:r w:rsidRPr="003854A4">
              <w:t>АНО высшего образования «Европейские Университет «Бизнес Треугольник» г. Санкт-Петербург</w:t>
            </w:r>
            <w:proofErr w:type="gramEnd"/>
          </w:p>
          <w:p w:rsidR="003854A4" w:rsidRPr="003854A4" w:rsidRDefault="003854A4" w:rsidP="00B44E59">
            <w:pPr>
              <w:pStyle w:val="aff0"/>
              <w:numPr>
                <w:ilvl w:val="0"/>
                <w:numId w:val="79"/>
              </w:numPr>
              <w:ind w:left="656" w:hanging="284"/>
            </w:pPr>
            <w:r w:rsidRPr="003854A4">
              <w:t>Ультразвуковая диагностика. Годен до 30.12.2024 г. Выдан: АНО ДПО «Единый центр подготовки кадров» г. Санкт-Петербург. </w:t>
            </w:r>
          </w:p>
          <w:p w:rsidR="003854A4" w:rsidRPr="003854A4" w:rsidRDefault="003854A4" w:rsidP="003854A4">
            <w:pPr>
              <w:ind w:left="360" w:firstLine="0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854A4" w:rsidRPr="003854A4" w:rsidRDefault="003854A4" w:rsidP="003854A4">
            <w:pPr>
              <w:ind w:left="360" w:firstLine="0"/>
            </w:pPr>
            <w:r w:rsidRPr="003854A4">
              <w:t>1992 - 1999 гг. - Высшее профессиональное образование: Санкт-Петербургский государственный медицинский университет им. акад. И.П. Павлова (диплом с отличием). Квалификация: врач-лечебник. Специальность: лечебное дело.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УРОЛОГ</w:t>
      </w:r>
      <w:bookmarkEnd w:id="28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47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676"/>
        <w:gridCol w:w="6262"/>
        <w:gridCol w:w="4401"/>
      </w:tblGrid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left="-10" w:right="5" w:firstLine="43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Шкарупа Дмитрий Дмитриевич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"Шкарупа Дмитрий Дмитриевич"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306A64">
            <w:pPr>
              <w:ind w:left="360"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4314B8" w:rsidRPr="00201539">
              <w:rPr>
                <w:color w:val="000000"/>
              </w:rPr>
              <w:t xml:space="preserve"> клиники,</w:t>
            </w:r>
          </w:p>
          <w:p w:rsidR="00EE5A43" w:rsidRPr="00201539" w:rsidRDefault="004314B8">
            <w:pPr>
              <w:ind w:left="360" w:hanging="49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врач-уролог, д.м.н.</w:t>
            </w:r>
          </w:p>
        </w:tc>
        <w:tc>
          <w:tcPr>
            <w:tcW w:w="6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01.10.2025. Выдан: ФГБОУ ВО СПбГУ.</w:t>
            </w:r>
          </w:p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28.10.2021 г. Выдан: СЗГМУ им. И. И. Мечникова.</w:t>
            </w:r>
          </w:p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Годен до 06.10.2023. Выдан: ИУВ ФГБУ НМХЦ им. Н. И. Пирогова МЗ РФ.</w:t>
            </w:r>
          </w:p>
          <w:p w:rsidR="00EE5A43" w:rsidRPr="00201539" w:rsidRDefault="00EE5A43" w:rsidP="004318D8">
            <w:pPr>
              <w:ind w:left="891" w:firstLine="0"/>
              <w:rPr>
                <w:color w:val="000000"/>
              </w:rPr>
            </w:pPr>
          </w:p>
        </w:tc>
        <w:tc>
          <w:tcPr>
            <w:tcW w:w="4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2000 – 2006 гг. - Высшее профессиональное образование: Военно-медицинская академия им. С. М. Кирова (г. Санкт-Петербург). Квалификация: врач. 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hanging="60"/>
              <w:jc w:val="center"/>
            </w:pPr>
            <w:r w:rsidRPr="00201539">
              <w:t>Гаджиев Нариман Казиханович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firstLine="93"/>
              <w:jc w:val="center"/>
            </w:pPr>
            <w:r w:rsidRPr="00201539">
              <w:t>заместитель директора по медицинской части (урология), врач-уролог</w:t>
            </w:r>
          </w:p>
        </w:tc>
        <w:tc>
          <w:tcPr>
            <w:tcW w:w="6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t>Урология. Годен до 28.11.2025. Выдан: ФГБОУ ВО ПСПбГМУ им. И. П. Минздрава РФ</w:t>
            </w:r>
            <w:r w:rsidRPr="00201539">
              <w:rPr>
                <w:rFonts w:ascii="Arial" w:hAnsi="Arial" w:cs="Arial"/>
                <w:color w:val="171717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4" w:hanging="4"/>
            </w:pPr>
            <w:r w:rsidRPr="00201539">
              <w:t>1999 - 2005 гг. -  Высшее профессиональное образование: Военно-медицинская Академия им С. М. Кирова. Квалификация: врач. 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Шкарупа Андрей </w:t>
            </w:r>
            <w:r w:rsidRPr="00201539">
              <w:rPr>
                <w:color w:val="000000"/>
              </w:rPr>
              <w:lastRenderedPageBreak/>
              <w:t>Григорьевич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"Шкарупа Андрей Григорьевич"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hanging="49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заведующий </w:t>
            </w:r>
            <w:r w:rsidRPr="00201539">
              <w:rPr>
                <w:color w:val="000000"/>
              </w:rPr>
              <w:lastRenderedPageBreak/>
              <w:t>отделением,  врач-уролог-андролог, высшая</w:t>
            </w:r>
          </w:p>
        </w:tc>
        <w:tc>
          <w:tcPr>
            <w:tcW w:w="6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Организация здравоохранения и общественное </w:t>
            </w:r>
            <w:r w:rsidRPr="00201539">
              <w:rPr>
                <w:color w:val="000000"/>
              </w:rPr>
              <w:lastRenderedPageBreak/>
              <w:t>здоровья. Годен до 28.12.2023. Выдан: ФГБОУВО "СПбГУ".</w:t>
            </w:r>
          </w:p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01.10.2025. Выдан: ФГБОУ ВО СПбГУ.</w:t>
            </w:r>
          </w:p>
          <w:p w:rsidR="00EE5A43" w:rsidRPr="00201539" w:rsidRDefault="00EE5A43" w:rsidP="004318D8">
            <w:pPr>
              <w:ind w:left="891" w:firstLine="0"/>
              <w:rPr>
                <w:color w:val="000000"/>
              </w:rPr>
            </w:pPr>
          </w:p>
        </w:tc>
        <w:tc>
          <w:tcPr>
            <w:tcW w:w="4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Информация уточняется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Ярова Надежда Павловна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"Ярова Надежда Павловна"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hanging="49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врач-уролог, к.м.н., доцент, высшая</w:t>
            </w:r>
          </w:p>
        </w:tc>
        <w:tc>
          <w:tcPr>
            <w:tcW w:w="6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Онкология. Годен до 26.10.2024. Выдан: ФГБОУВО "СПбГУ".</w:t>
            </w:r>
          </w:p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14.04.2023. Выдан: ГБОУВПО "СЗГМУ им. И. И. Мечникова".</w:t>
            </w:r>
          </w:p>
          <w:p w:rsidR="00EE5A43" w:rsidRPr="00201539" w:rsidRDefault="00EE5A43" w:rsidP="004318D8">
            <w:pPr>
              <w:ind w:left="891" w:firstLine="0"/>
              <w:rPr>
                <w:color w:val="000000"/>
              </w:rPr>
            </w:pPr>
          </w:p>
        </w:tc>
        <w:tc>
          <w:tcPr>
            <w:tcW w:w="4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1966-1971 гг. - Высшее профессиональное образование: Ленинградский мед. Институт им. И. П. Павлова. Квалификация: врач. 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Горгоцкий Иван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"Горгоцкий Иван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hanging="49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врач-уролог, к.м.н.</w:t>
            </w:r>
          </w:p>
        </w:tc>
        <w:tc>
          <w:tcPr>
            <w:tcW w:w="62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01.10.2025. Выдан: ФГБОУ ВО СПбГУ.</w:t>
            </w:r>
          </w:p>
        </w:tc>
        <w:tc>
          <w:tcPr>
            <w:tcW w:w="44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2002-2008 гг. – Высшее профессиональное образование: Санкт-Петербургская Государственная Медицинская Академия им. И. И. Мечникова. Квалификация: врач. 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Кубин Никита Дмитриевич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"Кубин Никита Дмитриевич"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hanging="49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врач-уролог, д.м.н.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F0467D" w:rsidRDefault="00F0467D" w:rsidP="00F0467D">
            <w:pPr>
              <w:pStyle w:val="aff0"/>
              <w:numPr>
                <w:ilvl w:val="0"/>
                <w:numId w:val="12"/>
              </w:numPr>
              <w:ind w:left="608"/>
            </w:pPr>
            <w:r w:rsidRPr="00F0467D">
              <w:t xml:space="preserve">Урология. Годен до 06.11.2025. Выдан: АНО ДПО  «Гуманитарно-технический институт» г. Москва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2001-2007 гг. - Высшее профессиональное образование: Военно-медицинская академия им. С. М. Кирова. Квалификация: врач. Специализация: 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Хамедов Рафи Ахмедович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"Хамедов Рафи Ахмедович"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hanging="49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врач-уролог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Урология.  Годен до 16.03.2024 г. Выдан: Северо-Западный государственный медицинский университет им. И.И. Мечникова.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2006 - 2012 гг. - Высшее профессиональное образование: Северо-Западный медицинский университет им. И. И. Мечникова. Квалификация: врач. Специализация: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Касанов Кирилл Николаевич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"Касанов Кирилл Николаевич"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hanging="49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врач-уролог, к.м.н.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16.03.2024. Выдан: ФГБОУ ВО «Северо-Западный государственный медицинский университет имени И. И. Мечникова» Министерства здравоохранения РФ.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2006-2012 гг. – Высшее профессиональное образование: Военно-медицинская академия им. С. М. Кирова. Квалификация: врач. 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Сучков Денис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"Сучков Денис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врач-уролог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01.10.2025. Выдан: ФГБОУ ВО СПбГУ.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2007-2013 гг. - Высшее профессиональное образование: ГБОУ ВПО «Омская Государственная Медицинская Академия». Квалификация: врач. Специальность: педиатрия. 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Старосельцева Ольга Юрьевна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"Старосельцева Ольга Юрьевна"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врач-уролог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5E1A09" w:rsidRDefault="005E1A09" w:rsidP="005E1A09">
            <w:pPr>
              <w:pStyle w:val="aff0"/>
              <w:numPr>
                <w:ilvl w:val="0"/>
                <w:numId w:val="12"/>
              </w:numPr>
              <w:ind w:left="891" w:hanging="425"/>
            </w:pPr>
            <w:r w:rsidRPr="005E1A09">
              <w:t>Урология. Годен до 28.12.2025. Выдан: НЧОУ ДПО «Профессионал».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2009-2015 гг. – Высшее профессиональное образование: Новосибирский Государственный Медицинский Университет (г. Новосибирск). Квалификация: врач. 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Гогсадзе Георгий Арчилович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"Гогсадзе Георгий Арчилович"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врач-уролог, высшая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01.10.2025. Выдан: ФГБОУ ВО СПбГУ.</w:t>
            </w:r>
          </w:p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 21.12.2021. Выдан: ГБОУ ВПО СЗГМУ им. И. И. Мечникова.</w:t>
            </w:r>
          </w:p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 13.12.2022. Выдан: ГБОУ ВПО СЗГМУ им. И. И. Мечникова.</w:t>
            </w:r>
          </w:p>
          <w:p w:rsidR="00EE5A43" w:rsidRPr="00201539" w:rsidRDefault="00EE5A43" w:rsidP="004318D8">
            <w:pPr>
              <w:ind w:left="891" w:firstLine="0"/>
              <w:rPr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1976-1982 гг. – Высшее профессиональное образование: Учеба в 1 Ленинградском медицинском институте им. акад. И. П. Павлова.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Шульгин Андрей Сергеевич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"Шульгин Андрей Сергеевич"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7F2230">
            <w:pPr>
              <w:ind w:left="360" w:firstLine="0"/>
              <w:rPr>
                <w:color w:val="000000"/>
              </w:rPr>
            </w:pPr>
            <w:r>
              <w:rPr>
                <w:rFonts w:ascii="Open Sans" w:hAnsi="Open Sans" w:cs="Open Sans"/>
                <w:color w:val="292929"/>
                <w:sz w:val="20"/>
                <w:szCs w:val="20"/>
                <w:shd w:val="clear" w:color="auto" w:fill="FFFFFF"/>
              </w:rPr>
              <w:t>Заместитель директора по лечебной работе - главный врач,</w:t>
            </w:r>
            <w:r w:rsidRPr="00201539">
              <w:rPr>
                <w:color w:val="000000"/>
              </w:rPr>
              <w:t xml:space="preserve"> </w:t>
            </w:r>
            <w:r w:rsidR="004314B8" w:rsidRPr="00201539">
              <w:rPr>
                <w:color w:val="000000"/>
              </w:rPr>
              <w:t>врач-уролог, К.м.н., высшая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021770">
            <w:pPr>
              <w:pStyle w:val="aff0"/>
              <w:numPr>
                <w:ilvl w:val="0"/>
                <w:numId w:val="29"/>
              </w:numPr>
              <w:ind w:left="891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03.12.2025. Выдан: АНО ДПО «Гуманитарно-технический институт» г. Москва.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1999 – 2005 гг. –  Высшее профессиональное образование: Карагандинская государственная медицинская академия. Квалификация: врач. 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Писарев Алексей Вячеславович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"Писарев Алексей Вячеславович"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t xml:space="preserve"> 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рач-уролог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 w:hanging="425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01.10.2025. Выдан: ФГБОУ ВО СПбГУ.</w:t>
            </w:r>
          </w:p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 w:hanging="425"/>
              <w:rPr>
                <w:color w:val="000000"/>
              </w:rPr>
            </w:pPr>
            <w:r w:rsidRPr="00201539">
              <w:rPr>
                <w:color w:val="000000"/>
              </w:rPr>
              <w:t xml:space="preserve">Организация здравоохранения и общественное здоровья. Годен до 06.10.2024. Выдан: ИУВ ФГБУ НМХЦ </w:t>
            </w:r>
            <w:r w:rsidRPr="00201539">
              <w:rPr>
                <w:color w:val="000000"/>
              </w:rPr>
              <w:lastRenderedPageBreak/>
              <w:t>им. Н. И. Пирогова МЗ РФ.</w:t>
            </w:r>
          </w:p>
          <w:p w:rsidR="00EE5A43" w:rsidRPr="00201539" w:rsidRDefault="00EE5A43" w:rsidP="004318D8">
            <w:pPr>
              <w:ind w:left="891" w:hanging="425"/>
              <w:rPr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2007 - 2013 гг. - Высшее профессиональное образование: Северо-Западный медицинский университет им. И. И. Мечникова. Квалификация: врач.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Мартьянова Александра Александровна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"Мартьянова Александра Александровна"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рач-уролог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B44E59">
            <w:pPr>
              <w:pStyle w:val="aff0"/>
              <w:numPr>
                <w:ilvl w:val="0"/>
                <w:numId w:val="83"/>
              </w:numPr>
              <w:ind w:left="891" w:hanging="425"/>
            </w:pPr>
            <w:r w:rsidRPr="000F01DD">
              <w:t xml:space="preserve">Аккредитация по урологии. </w:t>
            </w:r>
            <w:proofErr w:type="gramStart"/>
            <w:r w:rsidRPr="000F01DD">
              <w:t>Годна</w:t>
            </w:r>
            <w:proofErr w:type="gramEnd"/>
            <w:r w:rsidRPr="000F01DD">
              <w:t xml:space="preserve"> до 30.05.2028 г. 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4"/>
              </w:numPr>
              <w:ind w:left="891" w:hanging="425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04.12.2025. Выдан: АНО ДПО «Единый центр подготовки кадров"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4"/>
              </w:numPr>
              <w:ind w:left="891" w:hanging="425"/>
              <w:rPr>
                <w:color w:val="000000"/>
              </w:rPr>
            </w:pPr>
            <w:r w:rsidRPr="00201539">
              <w:rPr>
                <w:color w:val="000000"/>
              </w:rPr>
              <w:t>Ультразвуковая диагностика. Годен до 25.12.2025. . Выдан: АНО ДПО «Единый центр подготовки кадров"</w:t>
            </w:r>
          </w:p>
          <w:p w:rsidR="00EE5A43" w:rsidRPr="00201539" w:rsidRDefault="00EE5A43" w:rsidP="004318D8">
            <w:pPr>
              <w:ind w:left="891" w:hanging="425"/>
              <w:rPr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2004 - 2010 гг. - Высшее профессиональное образование: СПбГМУ им. И. П. Павлова. Квалификация: врач. 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Петров Александр Денисович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"Петров Александр Денисович"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рач-уролог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4318D8">
            <w:pPr>
              <w:pStyle w:val="aff0"/>
              <w:numPr>
                <w:ilvl w:val="0"/>
                <w:numId w:val="12"/>
              </w:numPr>
              <w:ind w:left="891" w:hanging="425"/>
              <w:rPr>
                <w:color w:val="000000"/>
              </w:rPr>
            </w:pPr>
            <w:r w:rsidRPr="00201539">
              <w:rPr>
                <w:color w:val="000000"/>
              </w:rPr>
              <w:t>Урология. Годен до 05.08.2024 г. Выдан: ИУВ ФГБУ «НМХЦ им. Н. И. ПИРОГОВА» Минздрава России.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2011-2017 гг. -  Высшее профессиональное образование: Военно-медицинская академия имени С. М. Кирова. Квалификация: врач-лечебник. 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Ковалёв Глеб Валерьевич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"Ковалёв Глеб Валерьевич"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рач-уролог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318D8" w:rsidRPr="004318D8" w:rsidRDefault="004318D8" w:rsidP="004318D8">
            <w:pPr>
              <w:pStyle w:val="aff0"/>
              <w:numPr>
                <w:ilvl w:val="0"/>
                <w:numId w:val="12"/>
              </w:numPr>
              <w:ind w:left="891" w:hanging="425"/>
            </w:pPr>
            <w:r w:rsidRPr="004318D8">
              <w:t>Аккредитация по урологии. Годна до 12.02.2026 г. ФГБОУ ВО "</w:t>
            </w:r>
            <w:proofErr w:type="spellStart"/>
            <w:r w:rsidRPr="004318D8">
              <w:t>ПСПбГМУ</w:t>
            </w:r>
            <w:proofErr w:type="spellEnd"/>
            <w:r w:rsidRPr="004318D8">
              <w:t xml:space="preserve"> им. акад. И. П. Павлова" МЗ РФ.</w:t>
            </w:r>
          </w:p>
          <w:p w:rsidR="004318D8" w:rsidRPr="004318D8" w:rsidRDefault="004318D8" w:rsidP="004318D8">
            <w:pPr>
              <w:pStyle w:val="aff0"/>
              <w:numPr>
                <w:ilvl w:val="0"/>
                <w:numId w:val="12"/>
              </w:numPr>
              <w:ind w:left="891" w:hanging="425"/>
            </w:pPr>
            <w:r w:rsidRPr="004318D8">
              <w:t>Аккредитация по лечебному делу. Годна до 20.07.2023 г. СЗГМУ им. И. И. Мечникова.</w:t>
            </w:r>
          </w:p>
          <w:p w:rsidR="00EE5A43" w:rsidRPr="00201539" w:rsidRDefault="00EE5A43" w:rsidP="004318D8">
            <w:pPr>
              <w:ind w:left="891" w:hanging="425"/>
              <w:rPr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2012-2018 гг. -  Высшее профессиональное образование: Северо-Западный медицинский университет им. И. И. Мечникова. Квалификация: врач. Специализация: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proofErr w:type="spellStart"/>
            <w:r w:rsidRPr="00201539">
              <w:t>Гелиг</w:t>
            </w:r>
            <w:proofErr w:type="spellEnd"/>
            <w:r w:rsidRPr="00201539">
              <w:t xml:space="preserve"> Виталий Аркадьевич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в</w:t>
            </w:r>
            <w:r w:rsidRPr="00201539">
              <w:t>рач-уролог 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583" w:hanging="284"/>
            </w:pPr>
            <w:r w:rsidRPr="00201539">
              <w:t>Урология. Годен до 28.04.2023. Выдан: ФГБОУ ВО ПСПбГМУ им. И. П. Павлова</w:t>
            </w:r>
          </w:p>
          <w:p w:rsidR="00EE5A43" w:rsidRPr="00201539" w:rsidRDefault="004314B8">
            <w:pPr>
              <w:pStyle w:val="aff0"/>
              <w:numPr>
                <w:ilvl w:val="0"/>
                <w:numId w:val="12"/>
              </w:numPr>
              <w:ind w:left="583" w:hanging="284"/>
            </w:pPr>
            <w:r w:rsidRPr="00201539">
              <w:t>Ультразвуковая диагностика. Годен до 22.08.2025. Выдан: Высшая школа медицины «Эко-Безопасность».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1999 - 2005 гг. - Высшее профессиональное образование: Санкт-Петербургский государственный медицинский университет им. ак. И. П. Павлова. Квалификация: врач. Специальность: лечебное дело.</w:t>
            </w:r>
          </w:p>
        </w:tc>
      </w:tr>
      <w:tr w:rsidR="00EE5A43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29" w:name="_Toc61507845"/>
            <w:bookmarkStart w:id="30" w:name="_Toc406654747"/>
            <w:bookmarkEnd w:id="14"/>
            <w:r w:rsidRPr="00201539">
              <w:rPr>
                <w:color w:val="000000"/>
                <w:lang w:val="en-US"/>
              </w:rPr>
              <w:t>Щедрина Анна Юрьевна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lang w:val="en-US"/>
              </w:rPr>
              <w:t>в</w:t>
            </w:r>
            <w:r w:rsidRPr="00201539">
              <w:t xml:space="preserve">рач-уролог </w:t>
            </w:r>
            <w:r w:rsidRPr="00201539">
              <w:rPr>
                <w:lang w:val="en-US"/>
              </w:rPr>
              <w:t xml:space="preserve"> (детский)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25D48" w:rsidRPr="00F25D48" w:rsidRDefault="00F25D48" w:rsidP="00B44E59">
            <w:pPr>
              <w:pStyle w:val="aff0"/>
              <w:numPr>
                <w:ilvl w:val="0"/>
                <w:numId w:val="66"/>
              </w:numPr>
              <w:ind w:left="608" w:hanging="284"/>
            </w:pPr>
            <w:r w:rsidRPr="00F25D48">
              <w:t>Аккредитация по специальности «Детская урология-андрология». Годна до 12.12.2024. Выдан: ФГБОУ ВО «</w:t>
            </w:r>
            <w:proofErr w:type="spellStart"/>
            <w:r w:rsidRPr="00F25D48">
              <w:t>СПбГПМУ</w:t>
            </w:r>
            <w:proofErr w:type="spellEnd"/>
            <w:r w:rsidRPr="00F25D48">
              <w:t>» МЗ РФ.</w:t>
            </w:r>
          </w:p>
          <w:p w:rsidR="00F25D48" w:rsidRPr="00F25D48" w:rsidRDefault="00F25D48" w:rsidP="00B44E59">
            <w:pPr>
              <w:pStyle w:val="aff0"/>
              <w:numPr>
                <w:ilvl w:val="0"/>
                <w:numId w:val="66"/>
              </w:numPr>
              <w:ind w:left="608" w:hanging="284"/>
            </w:pPr>
            <w:r w:rsidRPr="00F25D48">
              <w:t>«Ультразвуковая диагностика». Годен до 10.04.2025. Выдан: ФГБОУ ВО «</w:t>
            </w:r>
            <w:proofErr w:type="spellStart"/>
            <w:r w:rsidRPr="00F25D48">
              <w:t>СПбГПМУ</w:t>
            </w:r>
            <w:proofErr w:type="spellEnd"/>
            <w:r w:rsidRPr="00F25D48">
              <w:t>» МЗ РФ.</w:t>
            </w:r>
          </w:p>
          <w:p w:rsidR="00EE5A43" w:rsidRPr="00201539" w:rsidRDefault="00EE5A43" w:rsidP="00F25D48">
            <w:pPr>
              <w:pStyle w:val="aff0"/>
              <w:ind w:firstLine="0"/>
              <w:rPr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2004 - 2010 гг. - Высшее профессиональное образование: ГОУВПО «СПбГПМА» Федерального агентства по здравоохранению и социальному развитию. </w:t>
            </w:r>
            <w:r w:rsidRPr="00F25D48">
              <w:rPr>
                <w:color w:val="000000"/>
              </w:rPr>
              <w:t>Квалификация: врач. Специальность: лечебное дело.</w:t>
            </w:r>
          </w:p>
        </w:tc>
      </w:tr>
      <w:tr w:rsidR="005838E5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38E5" w:rsidRPr="00201539" w:rsidRDefault="005838E5" w:rsidP="005838E5">
            <w:pPr>
              <w:ind w:left="360" w:firstLine="0"/>
            </w:pPr>
            <w:r w:rsidRPr="00201539">
              <w:t>Волкова Ольга Владимировна</w:t>
            </w:r>
          </w:p>
          <w:p w:rsidR="005838E5" w:rsidRPr="00201539" w:rsidRDefault="005838E5" w:rsidP="005838E5">
            <w:pPr>
              <w:ind w:left="360" w:firstLine="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38E5" w:rsidRPr="00201539" w:rsidRDefault="005838E5" w:rsidP="005838E5">
            <w:pPr>
              <w:ind w:left="360" w:firstLine="0"/>
            </w:pPr>
            <w:r w:rsidRPr="00201539">
              <w:lastRenderedPageBreak/>
              <w:t>врач-уролог 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38E5" w:rsidRPr="00201539" w:rsidRDefault="005838E5" w:rsidP="00B44E59">
            <w:pPr>
              <w:pStyle w:val="aff0"/>
              <w:numPr>
                <w:ilvl w:val="0"/>
                <w:numId w:val="63"/>
              </w:numPr>
              <w:ind w:left="608" w:hanging="284"/>
            </w:pPr>
            <w:r w:rsidRPr="00201539">
              <w:t xml:space="preserve">Аккредитация по урологии.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 31.08.2027 г. 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38E5" w:rsidRPr="00201539" w:rsidRDefault="005838E5" w:rsidP="005838E5">
            <w:pPr>
              <w:ind w:left="360" w:firstLine="0"/>
            </w:pPr>
            <w:r w:rsidRPr="00201539">
              <w:t xml:space="preserve">2014 - 2020 гг. - Высшее профессиональное образование: СЗГМУ </w:t>
            </w:r>
            <w:r w:rsidRPr="00201539">
              <w:lastRenderedPageBreak/>
              <w:t>им. Мечникова. Квалификация: врач-лечебник. Специальность: лечебное дело.</w:t>
            </w:r>
          </w:p>
        </w:tc>
      </w:tr>
      <w:tr w:rsidR="005838E5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38E5" w:rsidRPr="00201539" w:rsidRDefault="005838E5" w:rsidP="005838E5">
            <w:pPr>
              <w:ind w:left="360" w:firstLine="0"/>
            </w:pPr>
            <w:proofErr w:type="spellStart"/>
            <w:r w:rsidRPr="00201539">
              <w:lastRenderedPageBreak/>
              <w:t>Лабетов</w:t>
            </w:r>
            <w:proofErr w:type="spellEnd"/>
            <w:r w:rsidRPr="00201539">
              <w:t xml:space="preserve"> Иван Антонович</w:t>
            </w:r>
          </w:p>
          <w:p w:rsidR="005838E5" w:rsidRPr="00201539" w:rsidRDefault="005838E5" w:rsidP="005838E5">
            <w:pPr>
              <w:ind w:left="360" w:firstLine="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38E5" w:rsidRPr="00201539" w:rsidRDefault="005838E5" w:rsidP="005838E5">
            <w:pPr>
              <w:ind w:left="360" w:firstLine="0"/>
            </w:pPr>
            <w:r w:rsidRPr="00201539">
              <w:t>врач-уролог 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38E5" w:rsidRPr="00201539" w:rsidRDefault="005838E5" w:rsidP="00B44E59">
            <w:pPr>
              <w:pStyle w:val="aff0"/>
              <w:numPr>
                <w:ilvl w:val="0"/>
                <w:numId w:val="63"/>
              </w:numPr>
              <w:ind w:left="608" w:hanging="284"/>
            </w:pPr>
            <w:r w:rsidRPr="00201539">
              <w:t xml:space="preserve">Аккредитация по урологии. </w:t>
            </w:r>
            <w:proofErr w:type="gramStart"/>
            <w:r w:rsidRPr="00201539">
              <w:t>Годна</w:t>
            </w:r>
            <w:proofErr w:type="gramEnd"/>
            <w:r w:rsidRPr="00201539">
              <w:t xml:space="preserve"> до 31.08.2027 г. 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38E5" w:rsidRPr="00201539" w:rsidRDefault="005838E5" w:rsidP="005838E5">
            <w:pPr>
              <w:ind w:left="360" w:firstLine="0"/>
            </w:pPr>
            <w:r w:rsidRPr="00201539">
              <w:t>2014 - 2020 гг. - Высшее профессиональное образование: СЗГМУ им. Мечникова. Квалификация: врач-лечебник. Специальность: лечебное дело.</w:t>
            </w:r>
          </w:p>
        </w:tc>
      </w:tr>
      <w:tr w:rsidR="005E1A09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7F2230" w:rsidRDefault="005E1A09" w:rsidP="007F2230">
            <w:pPr>
              <w:ind w:left="360" w:firstLine="0"/>
            </w:pPr>
            <w:r w:rsidRPr="007F2230">
              <w:t>Бердичевская Анна Александровна</w:t>
            </w:r>
          </w:p>
          <w:p w:rsidR="005E1A09" w:rsidRPr="007F2230" w:rsidRDefault="005E1A09" w:rsidP="007F2230">
            <w:pPr>
              <w:ind w:left="360" w:firstLine="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7F2230" w:rsidRDefault="007F2230" w:rsidP="007F2230">
            <w:pPr>
              <w:ind w:left="360" w:firstLine="0"/>
            </w:pPr>
            <w:r w:rsidRPr="007F2230">
              <w:t>врач-уролог 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7F2230" w:rsidRDefault="007F2230" w:rsidP="00B44E59">
            <w:pPr>
              <w:pStyle w:val="aff0"/>
              <w:numPr>
                <w:ilvl w:val="0"/>
                <w:numId w:val="63"/>
              </w:numPr>
              <w:ind w:left="608"/>
            </w:pPr>
            <w:r w:rsidRPr="007F2230">
              <w:t>Урология. Годен до 19.02.2023. Выдан: ГОУ ВПО "Астраханская государственная медицинская академия Федерального агентства по здравоохранению и социальному развитию.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E1A09" w:rsidRPr="007F2230" w:rsidRDefault="007F2230" w:rsidP="007F2230">
            <w:pPr>
              <w:ind w:left="360" w:firstLine="0"/>
            </w:pPr>
            <w:r w:rsidRPr="007F2230">
              <w:t>2000 - 2006 гг. - Высшее профессиональное образование: Астраханская государственная медицинская академия. Квалификация: врач. Специальность: лечебное дело.</w:t>
            </w:r>
          </w:p>
        </w:tc>
      </w:tr>
      <w:tr w:rsidR="008D01BE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D01BE" w:rsidRPr="008D01BE" w:rsidRDefault="008D01BE" w:rsidP="00FC6375">
            <w:pPr>
              <w:ind w:left="299" w:firstLine="0"/>
            </w:pPr>
            <w:proofErr w:type="spellStart"/>
            <w:r w:rsidRPr="008D01BE">
              <w:t>Кудакова</w:t>
            </w:r>
            <w:proofErr w:type="spellEnd"/>
            <w:r w:rsidRPr="008D01BE">
              <w:t xml:space="preserve"> Фатима Феликсовна</w:t>
            </w:r>
          </w:p>
          <w:p w:rsidR="008D01BE" w:rsidRPr="007F2230" w:rsidRDefault="008D01BE" w:rsidP="007F2230">
            <w:pPr>
              <w:ind w:left="360" w:firstLine="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D01BE" w:rsidRPr="008D01BE" w:rsidRDefault="008D01BE" w:rsidP="008D01BE">
            <w:pPr>
              <w:ind w:left="360" w:firstLine="0"/>
            </w:pPr>
            <w:r w:rsidRPr="008D01BE">
              <w:t>врач-уролог 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D01BE" w:rsidRPr="008D01BE" w:rsidRDefault="008D01BE" w:rsidP="00B44E59">
            <w:pPr>
              <w:pStyle w:val="aff0"/>
              <w:numPr>
                <w:ilvl w:val="0"/>
                <w:numId w:val="63"/>
              </w:numPr>
              <w:ind w:left="608"/>
            </w:pPr>
            <w:r w:rsidRPr="008D01BE">
              <w:t>Урология. Годен до 30.12.2025 г. Выдан: Единый Центр Подготовки Кадров.</w:t>
            </w:r>
          </w:p>
          <w:p w:rsidR="008D01BE" w:rsidRPr="008D01BE" w:rsidRDefault="008D01BE" w:rsidP="00B44E59">
            <w:pPr>
              <w:pStyle w:val="aff0"/>
              <w:numPr>
                <w:ilvl w:val="0"/>
                <w:numId w:val="63"/>
              </w:numPr>
              <w:ind w:left="608"/>
            </w:pPr>
            <w:r w:rsidRPr="008D01BE">
              <w:t>Ультразвуковая диагностика. Годен до 16.11.2024 г. Выдан: Высшая школа медицины «Эко-безопасность».</w:t>
            </w:r>
          </w:p>
          <w:p w:rsidR="008D01BE" w:rsidRPr="008D01BE" w:rsidRDefault="008D01BE" w:rsidP="008D01BE">
            <w:pPr>
              <w:ind w:left="360" w:firstLine="0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D01BE" w:rsidRPr="008D01BE" w:rsidRDefault="008D01BE" w:rsidP="008D01BE">
            <w:pPr>
              <w:ind w:left="360" w:firstLine="0"/>
            </w:pPr>
            <w:r w:rsidRPr="008D01BE">
              <w:t xml:space="preserve">1992 - 1998 гг. - Высшее профессиональное образование: </w:t>
            </w:r>
            <w:proofErr w:type="spellStart"/>
            <w:r w:rsidRPr="008D01BE">
              <w:t>Северо</w:t>
            </w:r>
            <w:proofErr w:type="spellEnd"/>
            <w:r w:rsidRPr="008D01BE">
              <w:t xml:space="preserve"> - Осетинская государственная медицинская академия. Квалификация: врач. Специальность: лечебное дело.</w:t>
            </w:r>
          </w:p>
        </w:tc>
      </w:tr>
      <w:tr w:rsidR="00306A64" w:rsidRPr="00201539">
        <w:trPr>
          <w:trHeight w:val="148"/>
          <w:jc w:val="center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t xml:space="preserve">Шакирова Резеда </w:t>
            </w:r>
            <w:proofErr w:type="spellStart"/>
            <w:r w:rsidRPr="00306A64">
              <w:t>Радиславовна</w:t>
            </w:r>
            <w:proofErr w:type="spellEnd"/>
          </w:p>
          <w:p w:rsidR="00306A64" w:rsidRPr="00306A64" w:rsidRDefault="00306A64" w:rsidP="00306A64">
            <w:pPr>
              <w:ind w:left="360" w:firstLine="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t>врач-уролог 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pStyle w:val="aff0"/>
              <w:numPr>
                <w:ilvl w:val="0"/>
                <w:numId w:val="92"/>
              </w:numPr>
              <w:ind w:left="608" w:hanging="284"/>
            </w:pPr>
            <w:r w:rsidRPr="00306A64">
              <w:t xml:space="preserve">Урология. Годен до 20.07.2026 г. Выдан: ФГБОУ </w:t>
            </w:r>
            <w:proofErr w:type="gramStart"/>
            <w:r w:rsidRPr="00306A64">
              <w:t>ВО</w:t>
            </w:r>
            <w:proofErr w:type="gramEnd"/>
            <w:r w:rsidRPr="00306A64">
              <w:t xml:space="preserve"> «Первый Санкт-Петербургский государственный медицинский университет имени академика И.П. Павлова» Министерства Здравоохранения Российской Федерации.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t>2015 - 2021 гг. - Высшее профессиональное образование: </w:t>
            </w:r>
            <w:proofErr w:type="spellStart"/>
            <w:r w:rsidRPr="00306A64">
              <w:t>ПСПбГМУ</w:t>
            </w:r>
            <w:proofErr w:type="spellEnd"/>
            <w:r w:rsidRPr="00306A64">
              <w:t xml:space="preserve"> им. акад. И. П. Павлова. Квалификация: врач-лечебник. Специальность: лечебное дело.</w:t>
            </w:r>
          </w:p>
        </w:tc>
      </w:tr>
    </w:tbl>
    <w:p w:rsidR="00EE5A43" w:rsidRPr="00201539" w:rsidRDefault="004314B8">
      <w:pPr>
        <w:pStyle w:val="1"/>
        <w:tabs>
          <w:tab w:val="left" w:pos="12616"/>
        </w:tabs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ФЛЕБОЛОГ</w:t>
      </w:r>
      <w:bookmarkEnd w:id="29"/>
    </w:p>
    <w:p w:rsidR="00EE5A43" w:rsidRPr="00201539" w:rsidRDefault="00EE5A43">
      <w:pPr>
        <w:jc w:val="center"/>
        <w:rPr>
          <w:b/>
          <w:bCs/>
          <w:color w:val="000000"/>
        </w:rPr>
      </w:pPr>
    </w:p>
    <w:tbl>
      <w:tblPr>
        <w:tblW w:w="1530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6095"/>
        <w:gridCol w:w="4812"/>
      </w:tblGrid>
      <w:tr w:rsidR="00EE5A43" w:rsidRPr="00201539">
        <w:trPr>
          <w:trHeight w:val="169"/>
          <w:jc w:val="center"/>
        </w:trPr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61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61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1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566"/>
          <w:jc w:val="center"/>
        </w:trPr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Деркачев Сергей Николаевич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"Деркачев Сергей Николаевич"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заведующий  центром амбулаторной хирургии, врач-хирург, флеболо, к.м.н., высшая 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15796B">
            <w:pPr>
              <w:pStyle w:val="aff0"/>
              <w:numPr>
                <w:ilvl w:val="0"/>
                <w:numId w:val="12"/>
              </w:numPr>
              <w:ind w:left="718" w:hanging="284"/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здоровья. Годен до 28.12.2023.  Выдан: ФГБОУВО "СПбГУ".</w:t>
            </w:r>
          </w:p>
          <w:p w:rsidR="0015796B" w:rsidRDefault="004314B8" w:rsidP="0015796B">
            <w:pPr>
              <w:pStyle w:val="aff0"/>
              <w:numPr>
                <w:ilvl w:val="0"/>
                <w:numId w:val="12"/>
              </w:numPr>
              <w:ind w:left="718" w:hanging="284"/>
              <w:rPr>
                <w:color w:val="000000"/>
              </w:rPr>
            </w:pPr>
            <w:r w:rsidRPr="00201539">
              <w:rPr>
                <w:color w:val="000000"/>
              </w:rPr>
              <w:t xml:space="preserve">Ультразвуковая диагностика. Годен до 28.09.2025. Выдан: ЧОУ ДПО «Академия медицинского образования им. Ф. И. </w:t>
            </w:r>
            <w:proofErr w:type="spellStart"/>
            <w:r w:rsidRPr="00201539">
              <w:rPr>
                <w:color w:val="000000"/>
              </w:rPr>
              <w:t>Иноземцева</w:t>
            </w:r>
            <w:proofErr w:type="spellEnd"/>
            <w:r w:rsidRPr="00201539">
              <w:rPr>
                <w:color w:val="000000"/>
              </w:rPr>
              <w:t>».</w:t>
            </w:r>
          </w:p>
          <w:p w:rsidR="00EE5A43" w:rsidRPr="0015796B" w:rsidRDefault="004314B8" w:rsidP="0015796B">
            <w:pPr>
              <w:pStyle w:val="aff0"/>
              <w:numPr>
                <w:ilvl w:val="0"/>
                <w:numId w:val="12"/>
              </w:numPr>
              <w:ind w:left="718" w:hanging="284"/>
            </w:pPr>
            <w:r w:rsidRPr="0015796B">
              <w:t xml:space="preserve">Хирургия. </w:t>
            </w:r>
            <w:r w:rsidR="0015796B" w:rsidRPr="0015796B">
              <w:t>Годен до 30.12.2025. Выдан: АНО ДПО «Академия делового администрирования».</w:t>
            </w:r>
          </w:p>
        </w:tc>
        <w:tc>
          <w:tcPr>
            <w:tcW w:w="4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1990-1996 гг. - Высшее профессиональное образование: Курский Государственный Медицинский Университет. Квалификация: врач-лечебник. Специальность: лечебное дело.</w:t>
            </w:r>
          </w:p>
        </w:tc>
      </w:tr>
      <w:tr w:rsidR="00EE5A43" w:rsidRPr="00201539">
        <w:trPr>
          <w:trHeight w:val="772"/>
          <w:jc w:val="center"/>
        </w:trPr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Ремезов Андрей Владимирович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"Ремезов Андрей Владимирович"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– хирург, флеболог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15796B">
            <w:pPr>
              <w:pStyle w:val="aff0"/>
              <w:numPr>
                <w:ilvl w:val="0"/>
                <w:numId w:val="12"/>
              </w:numPr>
              <w:ind w:left="718" w:hanging="284"/>
              <w:rPr>
                <w:color w:val="000000"/>
              </w:rPr>
            </w:pPr>
            <w:r w:rsidRPr="00201539">
              <w:rPr>
                <w:color w:val="000000"/>
              </w:rPr>
              <w:t>Хирургия. Годен до 29.09.2023. Выдан: ГБОУВПО "СЗГМУ им. И. И. Мечникова.</w:t>
            </w:r>
          </w:p>
        </w:tc>
        <w:tc>
          <w:tcPr>
            <w:tcW w:w="48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2000-2006 гг. - Высшее профессиональное образование: Медицинский факультет Санкт-Петербургского государственного университета. Квалификация: врач. Специальность: лечебное дело.</w:t>
            </w:r>
          </w:p>
        </w:tc>
      </w:tr>
      <w:tr w:rsidR="00EE5A43" w:rsidRPr="00201539">
        <w:trPr>
          <w:trHeight w:val="772"/>
          <w:jc w:val="center"/>
        </w:trPr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Ремезова Екатерина Вадимовна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"Ремезова Екатерина Вадимовна"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– хирург, флеболог, лимфолог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15796B">
            <w:pPr>
              <w:pStyle w:val="aff0"/>
              <w:numPr>
                <w:ilvl w:val="0"/>
                <w:numId w:val="12"/>
              </w:numPr>
              <w:ind w:left="718" w:hanging="284"/>
              <w:rPr>
                <w:color w:val="000000"/>
              </w:rPr>
            </w:pPr>
            <w:r w:rsidRPr="00201539">
              <w:rPr>
                <w:color w:val="000000"/>
              </w:rPr>
              <w:t>﻿</w:t>
            </w:r>
            <w:r w:rsidR="004E7A32" w:rsidRPr="004E7A32">
              <w:t xml:space="preserve">Аккредитация по хирургии. </w:t>
            </w:r>
            <w:proofErr w:type="gramStart"/>
            <w:r w:rsidR="004E7A32" w:rsidRPr="004E7A32">
              <w:t>Годна</w:t>
            </w:r>
            <w:proofErr w:type="gramEnd"/>
            <w:r w:rsidR="004E7A32" w:rsidRPr="004E7A32">
              <w:t xml:space="preserve"> до 13.12.2024 г.</w:t>
            </w:r>
          </w:p>
        </w:tc>
        <w:tc>
          <w:tcPr>
            <w:tcW w:w="48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2012 – 2018 гг. – Высшее профессиональное образование: медицинский факультет Санкт-Петербургского государственного университета. Квалификация: врач. Специальность: лечебное дело.</w:t>
            </w:r>
          </w:p>
        </w:tc>
      </w:tr>
      <w:tr w:rsidR="00EE5A43" w:rsidRPr="00201539">
        <w:trPr>
          <w:trHeight w:val="772"/>
          <w:jc w:val="center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Фигуркина Мария Александровна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"Фигуркина Мария Александровна"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– хирург, флеболог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796B" w:rsidRPr="0015796B" w:rsidRDefault="0015796B" w:rsidP="0015796B">
            <w:pPr>
              <w:pStyle w:val="aff0"/>
              <w:numPr>
                <w:ilvl w:val="0"/>
                <w:numId w:val="12"/>
              </w:numPr>
              <w:ind w:left="718"/>
            </w:pPr>
            <w:r w:rsidRPr="0015796B">
              <w:t>Хирургия. Хирургия. Годен до 30.12.2025. Выдан: АНО ДПО «Академия делового администрирования».   </w:t>
            </w:r>
          </w:p>
          <w:p w:rsidR="0015796B" w:rsidRPr="0015796B" w:rsidRDefault="0015796B" w:rsidP="0015796B">
            <w:pPr>
              <w:pStyle w:val="aff0"/>
              <w:numPr>
                <w:ilvl w:val="0"/>
                <w:numId w:val="12"/>
              </w:numPr>
              <w:ind w:left="718"/>
            </w:pPr>
            <w:proofErr w:type="gramStart"/>
            <w:r w:rsidRPr="0015796B">
              <w:t>Сердечно-сосудистая</w:t>
            </w:r>
            <w:proofErr w:type="gramEnd"/>
            <w:r w:rsidRPr="0015796B">
              <w:t xml:space="preserve"> хирургия.  Годен до 31.08.2024. Выдан: ФГБОУ </w:t>
            </w:r>
            <w:proofErr w:type="gramStart"/>
            <w:r w:rsidRPr="0015796B">
              <w:t>ВО</w:t>
            </w:r>
            <w:proofErr w:type="gramEnd"/>
            <w:r w:rsidRPr="0015796B">
              <w:t xml:space="preserve"> «Санкт-Петербургский государственный педиатрический медицинский университет».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2010-2016 гг. - Высшее профессиональное образование: Санкт - Петербургский государственный педиатрический медицинский университет по специальности «Педиатрия».</w:t>
            </w:r>
          </w:p>
        </w:tc>
      </w:tr>
    </w:tbl>
    <w:p w:rsidR="00EE5A43" w:rsidRPr="00201539" w:rsidRDefault="004314B8">
      <w:pPr>
        <w:pStyle w:val="1"/>
        <w:pBdr>
          <w:bottom w:val="single" w:sz="12" w:space="0" w:color="365F91"/>
        </w:pBdr>
        <w:jc w:val="center"/>
        <w:rPr>
          <w:rFonts w:ascii="Calibri" w:hAnsi="Calibri"/>
          <w:color w:val="000000"/>
          <w:sz w:val="22"/>
          <w:szCs w:val="22"/>
        </w:rPr>
      </w:pPr>
      <w:bookmarkStart w:id="31" w:name="_Toc61507846"/>
      <w:r w:rsidRPr="00201539">
        <w:rPr>
          <w:rFonts w:ascii="Calibri" w:hAnsi="Calibri"/>
          <w:color w:val="000000"/>
          <w:sz w:val="22"/>
          <w:szCs w:val="22"/>
        </w:rPr>
        <w:t>НЕФРОЛОГ</w:t>
      </w:r>
      <w:bookmarkEnd w:id="31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1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6237"/>
        <w:gridCol w:w="4683"/>
      </w:tblGrid>
      <w:tr w:rsidR="00EE5A43" w:rsidRPr="00201539">
        <w:trPr>
          <w:jc w:val="center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Кислый Павел Николаевич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"Кислый Павел Николаевич"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заведующий отделением,  </w:t>
            </w:r>
            <w:r w:rsidRPr="00201539">
              <w:rPr>
                <w:color w:val="000000"/>
              </w:rPr>
              <w:lastRenderedPageBreak/>
              <w:t>врач-нефролог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4E7A32" w:rsidRDefault="004E7A32" w:rsidP="00B44E59">
            <w:pPr>
              <w:pStyle w:val="aff0"/>
              <w:numPr>
                <w:ilvl w:val="0"/>
                <w:numId w:val="74"/>
              </w:numPr>
              <w:ind w:left="511" w:hanging="283"/>
            </w:pPr>
            <w:r w:rsidRPr="004E7A32">
              <w:lastRenderedPageBreak/>
              <w:t xml:space="preserve">Нефрология. Годен до 10.12.2025. Выдан: ООО "Межотраслевой Институт </w:t>
            </w:r>
            <w:proofErr w:type="spellStart"/>
            <w:r w:rsidRPr="004E7A32">
              <w:t>Госаттестации</w:t>
            </w:r>
            <w:proofErr w:type="spellEnd"/>
            <w:r w:rsidRPr="004E7A32">
              <w:t>".</w:t>
            </w:r>
          </w:p>
        </w:tc>
        <w:tc>
          <w:tcPr>
            <w:tcW w:w="4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1991 - 1997 гг. -  Высшее профессиональное образование: СПбГМА им. И. И. Мечникова. </w:t>
            </w:r>
            <w:r w:rsidRPr="00201539">
              <w:rPr>
                <w:color w:val="000000"/>
              </w:rPr>
              <w:lastRenderedPageBreak/>
              <w:t>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lastRenderedPageBreak/>
              <w:t>Парцалис</w:t>
            </w:r>
            <w:proofErr w:type="spellEnd"/>
            <w:r w:rsidRPr="00201539">
              <w:rPr>
                <w:color w:val="000000"/>
              </w:rPr>
              <w:t xml:space="preserve"> Татьяна Владимировна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"Парцалис Татьяна Владимировна"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врач-нефролог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3A51E0" w:rsidRDefault="003A51E0" w:rsidP="003A51E0">
            <w:pPr>
              <w:pStyle w:val="aff0"/>
              <w:numPr>
                <w:ilvl w:val="0"/>
                <w:numId w:val="13"/>
              </w:numPr>
              <w:ind w:left="511"/>
            </w:pPr>
            <w:r w:rsidRPr="003A51E0">
              <w:t xml:space="preserve">Нефрология. Годен до 24.12.2025. Выдан ООО «Межотраслевой институт </w:t>
            </w:r>
            <w:proofErr w:type="spellStart"/>
            <w:r w:rsidRPr="003A51E0">
              <w:t>госаттестации</w:t>
            </w:r>
            <w:proofErr w:type="spellEnd"/>
            <w:r w:rsidRPr="003A51E0">
              <w:t>».</w:t>
            </w:r>
          </w:p>
        </w:tc>
        <w:tc>
          <w:tcPr>
            <w:tcW w:w="4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1993-1999 гг. -  Высшее профессиональное образование: СПбГМА имени И. И. Мечникова.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Паршина Екатерина Викторовна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"Паршина Екатерина Викторовна"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заведующая отделением,врач-нефролог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7560" w:rsidRPr="00201539" w:rsidRDefault="00817560" w:rsidP="004E7A32">
            <w:pPr>
              <w:pStyle w:val="aff0"/>
              <w:numPr>
                <w:ilvl w:val="0"/>
                <w:numId w:val="13"/>
              </w:numPr>
              <w:ind w:left="511" w:hanging="283"/>
            </w:pPr>
            <w:r w:rsidRPr="00201539">
              <w:t xml:space="preserve">Нефрология. Годен до 24.12.2025. Выдан: ООО "Межотраслевой Институт </w:t>
            </w:r>
            <w:proofErr w:type="spellStart"/>
            <w:r w:rsidRPr="00201539">
              <w:t>Госаттестации</w:t>
            </w:r>
            <w:proofErr w:type="spellEnd"/>
            <w:r w:rsidRPr="00201539">
              <w:t>".</w:t>
            </w:r>
          </w:p>
          <w:p w:rsidR="00EE5A43" w:rsidRPr="00201539" w:rsidRDefault="00817560" w:rsidP="004E7A32">
            <w:pPr>
              <w:pStyle w:val="aff0"/>
              <w:numPr>
                <w:ilvl w:val="0"/>
                <w:numId w:val="13"/>
              </w:numPr>
              <w:ind w:left="511" w:hanging="283"/>
              <w:rPr>
                <w:color w:val="000000"/>
              </w:rPr>
            </w:pPr>
            <w:r w:rsidRPr="00201539">
              <w:t>Организация здравоохранения и общественное здоровье. Годен до 31.12.2024. Выдан: ООО "МАРТ".</w:t>
            </w:r>
          </w:p>
        </w:tc>
        <w:tc>
          <w:tcPr>
            <w:tcW w:w="468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2001-2007 гг. - Высшее профессиональное образование: СПБГМА (СЗГМУ) им. И. И. Мечникова, медико-профилактический факультет.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Гаврик Сергей  Леонидович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"Гаврик Сергей  Леонидович"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врач-нефролог, первая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4E7A32">
            <w:pPr>
              <w:pStyle w:val="aff0"/>
              <w:numPr>
                <w:ilvl w:val="0"/>
                <w:numId w:val="13"/>
              </w:numPr>
              <w:ind w:left="511" w:hanging="283"/>
              <w:rPr>
                <w:color w:val="000000"/>
              </w:rPr>
            </w:pPr>
            <w:r w:rsidRPr="00201539">
              <w:rPr>
                <w:color w:val="000000"/>
              </w:rPr>
              <w:t>Нефрология от 04.05.2024. Выдан: ФГБОУ ВО ПСПбГМУ им. И. П. Павлова Минздрава России.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1984 - 1992 гг. -  Высшее профессиональное образование: Санкт-Петербургский медицинский институт им. акад. И. П. Павлова. Квалификация: врач-лечебник.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Толкач Алексей Дмитриевич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"Толкач Алексей Дмитриевич"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врач-нефролог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4E7A32">
            <w:pPr>
              <w:pStyle w:val="aff0"/>
              <w:numPr>
                <w:ilvl w:val="0"/>
                <w:numId w:val="13"/>
              </w:numPr>
              <w:ind w:left="511" w:hanging="283"/>
              <w:rPr>
                <w:color w:val="000000"/>
              </w:rPr>
            </w:pPr>
            <w:r w:rsidRPr="00201539">
              <w:rPr>
                <w:color w:val="000000"/>
              </w:rPr>
              <w:t>Нефрология. Годен до 01.10.2025. Выдан: ФГБОУ ВО "Первый Санкт-Петербургский медицинский университет им. ак. И. П. Павлова" МЗ РФ.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2006-2012 гг. - Высшее профессиональное образование: Петрозаводский государственный университет. Квалификация: врач-терапевт.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32" w:name="_Toc61507847"/>
            <w:r w:rsidRPr="00201539">
              <w:rPr>
                <w:color w:val="000000"/>
                <w:lang w:val="en-US"/>
              </w:rPr>
              <w:t>Лисова Мария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врач-нефролог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4E7A32">
            <w:pPr>
              <w:pStyle w:val="aff0"/>
              <w:numPr>
                <w:ilvl w:val="0"/>
                <w:numId w:val="13"/>
              </w:numPr>
              <w:ind w:left="511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Нефрология. Годен до 26.07.2026. Выдан: ФГБОУВО "Первый СПБ ГМУ им. ак. </w:t>
            </w:r>
            <w:r w:rsidRPr="00201539">
              <w:rPr>
                <w:color w:val="000000"/>
                <w:lang w:val="en-US"/>
              </w:rPr>
              <w:t>И.П. Павлова" Минздрава России.</w:t>
            </w:r>
          </w:p>
          <w:p w:rsidR="00EE5A43" w:rsidRPr="00201539" w:rsidRDefault="004314B8" w:rsidP="004E7A32">
            <w:pPr>
              <w:pStyle w:val="aff0"/>
              <w:numPr>
                <w:ilvl w:val="0"/>
                <w:numId w:val="13"/>
              </w:numPr>
              <w:ind w:left="511" w:hanging="283"/>
              <w:rPr>
                <w:color w:val="000000"/>
              </w:rPr>
            </w:pPr>
            <w:r w:rsidRPr="00201539">
              <w:rPr>
                <w:color w:val="000000"/>
              </w:rPr>
              <w:t>Лечебное дело. Годен до 10.07.2024. Выдан: ФГБОУ ВО Ульяновский государственный университет.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2013-2019 гг. - Высшее профессиональное образование: ФГБОУ ВО Ульяновский государственный университет. </w:t>
            </w:r>
            <w:r w:rsidRPr="00201539">
              <w:rPr>
                <w:color w:val="000000"/>
                <w:lang w:val="en-US"/>
              </w:rPr>
              <w:t>Квалификация: лечебное дело. Специальность: лечебное дело.</w:t>
            </w:r>
          </w:p>
        </w:tc>
      </w:tr>
      <w:tr w:rsidR="00DC75BD" w:rsidRPr="0020153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proofErr w:type="spellStart"/>
            <w:r w:rsidRPr="00DC75BD">
              <w:t>Ряснянская</w:t>
            </w:r>
            <w:proofErr w:type="spellEnd"/>
            <w:r w:rsidRPr="00DC75BD">
              <w:t xml:space="preserve"> Ольга Николаевна</w:t>
            </w:r>
          </w:p>
          <w:p w:rsidR="00DC75BD" w:rsidRPr="00DC75BD" w:rsidRDefault="00DC75BD" w:rsidP="00DC75BD">
            <w:pPr>
              <w:ind w:left="36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r w:rsidRPr="00DC75BD">
              <w:t>врач-нефролог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75BD" w:rsidRPr="00DC75BD" w:rsidRDefault="00DC75BD" w:rsidP="00B44E59">
            <w:pPr>
              <w:pStyle w:val="aff0"/>
              <w:numPr>
                <w:ilvl w:val="0"/>
                <w:numId w:val="87"/>
              </w:numPr>
              <w:ind w:left="511"/>
            </w:pPr>
            <w:r w:rsidRPr="00DC75BD">
              <w:t>Нефрология. Годен до 12.02.2025 г. Выдан: ФГБОУ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r w:rsidRPr="00DC75BD">
              <w:t>1989 - 1995 гг. - Высшее профессиональное образование: Санкт-Петербургский государственный медицинский университет им. акад. И.П. Павлова. Квалификация: врач-лечебник. Специальность: лечебное дело. 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lastRenderedPageBreak/>
        <w:t>ГЕМАТОЛОГ, БИОЛОГ</w:t>
      </w:r>
      <w:bookmarkEnd w:id="32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489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126"/>
        <w:gridCol w:w="5812"/>
        <w:gridCol w:w="4550"/>
      </w:tblGrid>
      <w:tr w:rsidR="00EE5A43" w:rsidRPr="00201539">
        <w:trPr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hanging="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1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Куренков Александр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Владимирович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"Куренков Александр"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заведующий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отделением, врач- гематолог высшей категории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3"/>
              </w:numPr>
              <w:rPr>
                <w:color w:val="000000"/>
              </w:rPr>
            </w:pPr>
            <w:r w:rsidRPr="00201539">
              <w:rPr>
                <w:color w:val="000000"/>
              </w:rPr>
              <w:t>Гематология. Годен до 08.12.2023. Выдан: ИУВ ФГБУ НМХЦ им. Н. И. Пирогова МЗ РФ.</w:t>
            </w:r>
          </w:p>
        </w:tc>
        <w:tc>
          <w:tcPr>
            <w:tcW w:w="4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1977 – 1983 гг.-  Высшее профессиональное образование: Благовещенский государственный медицинский институт, Военно-медицинский факультет Томского медицинского института. Квалификация: врач. Специальность: лечебное дело.</w:t>
            </w:r>
          </w:p>
        </w:tc>
      </w:tr>
      <w:tr w:rsidR="00EE5A43" w:rsidRPr="00201539">
        <w:trPr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Иванов Андрей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Владимирович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"Иванов Андрей"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б</w:t>
            </w:r>
            <w:r w:rsidRPr="00201539">
              <w:rPr>
                <w:color w:val="000000"/>
              </w:rPr>
              <w:t>иолог, к.б.н.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Информация уточняется</w:t>
            </w:r>
          </w:p>
        </w:tc>
        <w:tc>
          <w:tcPr>
            <w:tcW w:w="4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1992 – 1996 гг. - Высшее профессиональное образование: Бакалавриат на кафедре эмбриологии Санкт-Петербургского Государственного университета.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33" w:name="_Toc61507848"/>
      <w:r w:rsidRPr="00201539">
        <w:rPr>
          <w:rFonts w:ascii="Calibri" w:hAnsi="Calibri"/>
          <w:color w:val="000000"/>
          <w:sz w:val="22"/>
          <w:szCs w:val="22"/>
        </w:rPr>
        <w:t>ОФТАЛЬМОЛОГ</w:t>
      </w:r>
      <w:bookmarkEnd w:id="33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02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2126"/>
        <w:gridCol w:w="5812"/>
        <w:gridCol w:w="4876"/>
      </w:tblGrid>
      <w:tr w:rsidR="00EE5A43" w:rsidRPr="00201539" w:rsidTr="00DC75B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5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left="-40" w:right="5" w:firstLine="4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 w:rsidTr="00DC75BD">
        <w:tc>
          <w:tcPr>
            <w:tcW w:w="22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Мальцева Людмила Александровна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"Мальцева Людмила Александровна"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рач-офтальмолог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306A64">
            <w:pPr>
              <w:pStyle w:val="aff0"/>
              <w:numPr>
                <w:ilvl w:val="0"/>
                <w:numId w:val="13"/>
              </w:numPr>
              <w:ind w:left="710"/>
              <w:rPr>
                <w:color w:val="000000"/>
              </w:rPr>
            </w:pPr>
            <w:r w:rsidRPr="00201539">
              <w:rPr>
                <w:color w:val="000000"/>
              </w:rPr>
              <w:t xml:space="preserve">Офтальмология. Годен </w:t>
            </w:r>
            <w:r w:rsidRPr="00201539">
              <w:rPr>
                <w:color w:val="000000"/>
                <w:sz w:val="23"/>
                <w:szCs w:val="23"/>
                <w:shd w:val="clear" w:color="auto" w:fill="FFFFFF"/>
              </w:rPr>
              <w:t>до 14.10.2024</w:t>
            </w:r>
            <w:r w:rsidRPr="00201539">
              <w:rPr>
                <w:color w:val="000000"/>
              </w:rPr>
              <w:t>. Выдан: ГБОУ ВПО СЗГМУ им. И. И. Мечникова.</w:t>
            </w:r>
          </w:p>
        </w:tc>
        <w:tc>
          <w:tcPr>
            <w:tcW w:w="48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1995 - 2001 гг. - Высшее профессиональное образование: СПбГМА им. И. И. Мечникова". Квалификация: врач. Специальность: лечебное дело.</w:t>
            </w:r>
          </w:p>
        </w:tc>
      </w:tr>
      <w:tr w:rsidR="00EE5A43" w:rsidRPr="00201539" w:rsidTr="00DC75BD">
        <w:tc>
          <w:tcPr>
            <w:tcW w:w="2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Онуфрийчук Олег Николаевич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в</w:t>
            </w:r>
            <w:r w:rsidRPr="00201539">
              <w:t>рач-офтальмолог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306A64">
            <w:pPr>
              <w:pStyle w:val="aff0"/>
              <w:numPr>
                <w:ilvl w:val="0"/>
                <w:numId w:val="13"/>
              </w:numPr>
              <w:ind w:left="710"/>
            </w:pPr>
            <w:r w:rsidRPr="00201539">
              <w:t>Офтальмология. Годен до 03.10.2025. Выдан: Федеральное государственное бюджетное учреждение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 w:rsidP="00306A64">
            <w:pPr>
              <w:ind w:left="426" w:firstLine="0"/>
            </w:pPr>
            <w:r w:rsidRPr="00201539">
              <w:t>1976-1982 гг. -  Высшее профессиональное образование: Винницкий медицинский институт имени Н. И.  Пирогова. Квалификация: врач. Специальность: лечебное дело.</w:t>
            </w:r>
          </w:p>
        </w:tc>
      </w:tr>
      <w:tr w:rsidR="00306A64" w:rsidRPr="00201539" w:rsidTr="00DC75BD">
        <w:tc>
          <w:tcPr>
            <w:tcW w:w="2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proofErr w:type="spellStart"/>
            <w:r w:rsidRPr="00306A64">
              <w:t>Нигматуллина</w:t>
            </w:r>
            <w:proofErr w:type="spellEnd"/>
            <w:r w:rsidRPr="00306A64">
              <w:t xml:space="preserve"> </w:t>
            </w:r>
            <w:r w:rsidRPr="00306A64">
              <w:lastRenderedPageBreak/>
              <w:t xml:space="preserve">Римма </w:t>
            </w:r>
            <w:proofErr w:type="spellStart"/>
            <w:r w:rsidRPr="00306A64">
              <w:t>Мунавировна</w:t>
            </w:r>
            <w:proofErr w:type="spellEnd"/>
          </w:p>
          <w:p w:rsidR="00306A64" w:rsidRPr="00306A64" w:rsidRDefault="00306A64" w:rsidP="00306A64">
            <w:pPr>
              <w:ind w:left="36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lastRenderedPageBreak/>
              <w:t>врач-</w:t>
            </w:r>
            <w:r w:rsidRPr="00306A64">
              <w:lastRenderedPageBreak/>
              <w:t>офтальмолог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pStyle w:val="aff0"/>
              <w:numPr>
                <w:ilvl w:val="0"/>
                <w:numId w:val="13"/>
              </w:numPr>
              <w:ind w:left="710"/>
            </w:pPr>
            <w:r w:rsidRPr="00306A64">
              <w:lastRenderedPageBreak/>
              <w:t xml:space="preserve">Офтальмология. Годен до 12.11.2025 г. Выдан: </w:t>
            </w:r>
            <w:r w:rsidRPr="00306A64">
              <w:lastRenderedPageBreak/>
              <w:t>ФГБОУ ВО СЗГМУ имени И. И. Мечникова.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lastRenderedPageBreak/>
              <w:t xml:space="preserve">2006 - 2012 гг. - Высшее профессиональное </w:t>
            </w:r>
            <w:r w:rsidRPr="00306A64">
              <w:lastRenderedPageBreak/>
              <w:t>образование: ГБОУ ВПО </w:t>
            </w:r>
            <w:proofErr w:type="spellStart"/>
            <w:r w:rsidRPr="00306A64">
              <w:t>ТюмГМА</w:t>
            </w:r>
            <w:proofErr w:type="spellEnd"/>
            <w:r w:rsidRPr="00306A64">
              <w:t> </w:t>
            </w:r>
            <w:proofErr w:type="spellStart"/>
            <w:r w:rsidRPr="00306A64">
              <w:t>Минздрасоцразвития</w:t>
            </w:r>
            <w:proofErr w:type="spellEnd"/>
            <w:r w:rsidRPr="00306A64">
              <w:t> России. Квалификация: врач. Специальность: педиатрия. 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34" w:name="_Toc61507849"/>
      <w:r w:rsidRPr="00201539">
        <w:rPr>
          <w:rFonts w:ascii="Calibri" w:hAnsi="Calibri"/>
          <w:color w:val="000000"/>
          <w:sz w:val="22"/>
          <w:szCs w:val="22"/>
        </w:rPr>
        <w:lastRenderedPageBreak/>
        <w:t>НЕВРОЛОГ</w:t>
      </w:r>
      <w:bookmarkEnd w:id="34"/>
    </w:p>
    <w:tbl>
      <w:tblPr>
        <w:tblW w:w="1460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127"/>
        <w:gridCol w:w="5811"/>
        <w:gridCol w:w="4404"/>
      </w:tblGrid>
      <w:tr w:rsidR="00EE5A43" w:rsidRPr="00201539">
        <w:trPr>
          <w:trHeight w:val="344"/>
          <w:jc w:val="center"/>
        </w:trPr>
        <w:tc>
          <w:tcPr>
            <w:tcW w:w="2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5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left="-40" w:right="5" w:firstLine="4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4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574"/>
          <w:jc w:val="center"/>
        </w:trPr>
        <w:tc>
          <w:tcPr>
            <w:tcW w:w="22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proofErr w:type="spellStart"/>
            <w:r w:rsidRPr="00201539">
              <w:rPr>
                <w:color w:val="000000"/>
              </w:rPr>
              <w:t>Пичуров</w:t>
            </w:r>
            <w:proofErr w:type="spellEnd"/>
            <w:r w:rsidRPr="00201539">
              <w:rPr>
                <w:color w:val="000000"/>
              </w:rPr>
              <w:t xml:space="preserve"> Александр Сергеевич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"Пичуров Александр Сергеевич"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    врач-невролог, высшая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021770">
            <w:pPr>
              <w:pStyle w:val="aff0"/>
              <w:numPr>
                <w:ilvl w:val="0"/>
                <w:numId w:val="28"/>
              </w:numPr>
              <w:ind w:left="508" w:hanging="142"/>
              <w:rPr>
                <w:color w:val="000000"/>
              </w:rPr>
            </w:pPr>
            <w:r w:rsidRPr="00201539">
              <w:rPr>
                <w:color w:val="000000"/>
              </w:rPr>
              <w:t>Неврология. Годен до 20.12.2025. Выдан: Выдан: ЧОУ ДПО "Высшая школа медицины Эко-безопасность"</w:t>
            </w:r>
          </w:p>
        </w:tc>
        <w:tc>
          <w:tcPr>
            <w:tcW w:w="44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1972-1978 гг. -  Высшее профессиональное образование: Горьковский медицинский институт. Квалификация: врач. Специальность: лечебное дело. </w:t>
            </w:r>
          </w:p>
        </w:tc>
      </w:tr>
      <w:tr w:rsidR="00EE5A43" w:rsidRPr="00201539">
        <w:trPr>
          <w:trHeight w:val="574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Левелёва Карина Викторовна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"Левелёва Карина Викторовна"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врач-невролог, первая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3"/>
              </w:numPr>
              <w:ind w:left="649" w:hanging="283"/>
              <w:rPr>
                <w:color w:val="000000"/>
              </w:rPr>
            </w:pPr>
            <w:r w:rsidRPr="00201539">
              <w:rPr>
                <w:color w:val="000000"/>
              </w:rPr>
              <w:t>Неврология. Годен до 02.02.2024. Выдан: ФГБОУ ВО "СЗГМУ им. И. И. Мечникова" Минздрава России.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1995-2001 гг. - Высшее профессиональное образование: СПбГМУ им. академика И. П. Павлова. Квалификация: врач. Специальность: лечебное дело.</w:t>
            </w:r>
          </w:p>
        </w:tc>
      </w:tr>
      <w:tr w:rsidR="00EE5A43" w:rsidRPr="00201539">
        <w:trPr>
          <w:trHeight w:val="574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Савина Олеся Валерьевна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"Савина Олеся Валерьевна"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врач-невролог, первая категория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3"/>
              </w:numPr>
              <w:ind w:left="649" w:hanging="283"/>
              <w:rPr>
                <w:color w:val="000000"/>
              </w:rPr>
            </w:pPr>
            <w:r w:rsidRPr="00201539">
              <w:rPr>
                <w:color w:val="000000"/>
              </w:rPr>
              <w:t xml:space="preserve">Неврология. Годен до </w:t>
            </w:r>
            <w:r w:rsidRPr="00201539">
              <w:rPr>
                <w:color w:val="000000"/>
                <w:shd w:val="clear" w:color="auto" w:fill="FFFFFF"/>
              </w:rPr>
              <w:t xml:space="preserve"> 01.02.2025. </w:t>
            </w:r>
            <w:r w:rsidRPr="00201539">
              <w:rPr>
                <w:color w:val="000000"/>
              </w:rPr>
              <w:t>Выдан: ГБОУ ВПО СЗГМУ им. И. И. Мечникова.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1997 - 2003 гг. - Высшее профессиональное образование: Санкт-Петербургская Медицинская Академия им. Мечникова. Квалификация: врач.Специальность: лечебное дело.</w:t>
            </w:r>
          </w:p>
        </w:tc>
      </w:tr>
      <w:tr w:rsidR="00EE5A43" w:rsidRPr="00201539">
        <w:trPr>
          <w:trHeight w:val="1681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Бутцев Вячеслав Александрович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"Бутцев Вячеслав Александрович"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врач-невролог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3"/>
              </w:numPr>
              <w:ind w:left="649" w:hanging="283"/>
              <w:rPr>
                <w:color w:val="000000"/>
              </w:rPr>
            </w:pPr>
            <w:r w:rsidRPr="00201539">
              <w:rPr>
                <w:color w:val="000000"/>
              </w:rPr>
              <w:t>Неврология.  Годен до 27.04.2024. Выдан: СЗГМУ им. И. И.  Мечникова.</w:t>
            </w:r>
          </w:p>
          <w:p w:rsidR="00EE5A43" w:rsidRPr="00201539" w:rsidRDefault="004314B8">
            <w:pPr>
              <w:pStyle w:val="aff0"/>
              <w:numPr>
                <w:ilvl w:val="0"/>
                <w:numId w:val="13"/>
              </w:numPr>
              <w:ind w:left="649" w:hanging="283"/>
              <w:rPr>
                <w:color w:val="000000"/>
              </w:rPr>
            </w:pPr>
            <w:r w:rsidRPr="00201539">
              <w:rPr>
                <w:color w:val="000000"/>
              </w:rPr>
              <w:t>Рефлексотерапия. Годен до 11.12.2023 г. Выдан: СЗГМУ им. И. И.  Мечникова.</w:t>
            </w:r>
          </w:p>
          <w:p w:rsidR="00EE5A43" w:rsidRPr="00201539" w:rsidRDefault="00EE5A43">
            <w:pPr>
              <w:ind w:left="649" w:hanging="283"/>
              <w:rPr>
                <w:color w:val="000000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1991 - 1997 гг. - Высшее профессиональное образование: Кемеровская государственная медицинская академия. Квалификация: врач. Специальность: лечебное дело</w:t>
            </w:r>
          </w:p>
        </w:tc>
      </w:tr>
      <w:tr w:rsidR="00EE5A43" w:rsidRPr="00201539">
        <w:trPr>
          <w:trHeight w:val="574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Гаврилова (Басанцова) Наталия Юрьевна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lastRenderedPageBreak/>
              <w:t>врач-невролог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4"/>
              </w:numPr>
              <w:ind w:left="513"/>
            </w:pPr>
            <w:r w:rsidRPr="00201539">
              <w:t xml:space="preserve">Неврология. Годен до 30.12.2025. Выдан: Автономная некоммерческая организация дополнительного профессионального образования </w:t>
            </w:r>
            <w:r w:rsidRPr="00201539">
              <w:lastRenderedPageBreak/>
              <w:t>«Единый центр Подготовки Кадров».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44"/>
              </w:numPr>
              <w:ind w:left="513"/>
            </w:pPr>
            <w:r w:rsidRPr="00201539">
              <w:t>Терапия. Годен до 05.12.2023. Выдан: ФГБОУ ВО «СЗГМУ им Мечникова» МЗ РФ (терапия).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44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lastRenderedPageBreak/>
              <w:t xml:space="preserve">2006‒2012 — Высшее профессиональное образование: Медицинский факультет Санкт-Петербургского государственного </w:t>
            </w:r>
            <w:r w:rsidRPr="00201539">
              <w:lastRenderedPageBreak/>
              <w:t>Университета. Квалификация: врач. Специальность: лечебное дело.</w:t>
            </w:r>
          </w:p>
        </w:tc>
      </w:tr>
      <w:tr w:rsidR="00EE5A43" w:rsidRPr="00201539">
        <w:trPr>
          <w:trHeight w:val="574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35" w:name="_Toc61507850"/>
            <w:bookmarkStart w:id="36" w:name="_Toc406654762"/>
            <w:bookmarkEnd w:id="30"/>
            <w:r w:rsidRPr="00201539">
              <w:rPr>
                <w:color w:val="000000"/>
                <w:lang w:val="en-US"/>
              </w:rPr>
              <w:lastRenderedPageBreak/>
              <w:t>Муружева Замира Магомедовна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</w:t>
            </w:r>
            <w:r w:rsidRPr="00201539">
              <w:t>рач-невролог, к.м.н.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B44E59">
            <w:pPr>
              <w:pStyle w:val="aff0"/>
              <w:numPr>
                <w:ilvl w:val="0"/>
                <w:numId w:val="44"/>
              </w:numPr>
              <w:ind w:left="513"/>
              <w:rPr>
                <w:color w:val="000000"/>
              </w:rPr>
            </w:pPr>
            <w:r w:rsidRPr="00201539">
              <w:rPr>
                <w:color w:val="000000"/>
              </w:rPr>
              <w:t>Неврология. Годен до 29.04.2024 г. Выдан: ФГБОУ ВО ПСПбГМУ им. И.П. Павлова Минздрава России.</w:t>
            </w:r>
          </w:p>
          <w:p w:rsidR="00EE5A43" w:rsidRPr="00201539" w:rsidRDefault="00EE5A43">
            <w:pPr>
              <w:pStyle w:val="aff0"/>
              <w:ind w:left="513" w:firstLine="0"/>
              <w:rPr>
                <w:color w:val="000000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2000 – 2006 гг. - Высшее профессиональное образование: Ингушский государственный университет, медицинский факультет. </w:t>
            </w:r>
            <w:r w:rsidRPr="00201539">
              <w:rPr>
                <w:color w:val="000000"/>
                <w:lang w:val="en-US"/>
              </w:rPr>
              <w:t>Квалификация: врач. Специальность: лечебное дело.</w:t>
            </w:r>
          </w:p>
        </w:tc>
      </w:tr>
      <w:tr w:rsidR="000F01DD" w:rsidRPr="00201539">
        <w:trPr>
          <w:trHeight w:val="574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>Смирнова Елена Дмитриевна</w:t>
            </w:r>
          </w:p>
          <w:p w:rsidR="000F01DD" w:rsidRPr="000F01DD" w:rsidRDefault="000F01DD" w:rsidP="000F01DD">
            <w:pPr>
              <w:ind w:left="36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>врач-невролог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01DD" w:rsidRPr="000F01DD" w:rsidRDefault="000F01DD" w:rsidP="00B44E59">
            <w:pPr>
              <w:pStyle w:val="aff0"/>
              <w:numPr>
                <w:ilvl w:val="0"/>
                <w:numId w:val="44"/>
              </w:numPr>
              <w:ind w:left="513"/>
            </w:pPr>
            <w:r w:rsidRPr="000F01DD">
              <w:t xml:space="preserve">Неврология. Годен до 09.02.2024. Выдан: ФГБОУ ВО </w:t>
            </w:r>
            <w:proofErr w:type="spellStart"/>
            <w:r w:rsidRPr="000F01DD">
              <w:t>ПСПб</w:t>
            </w:r>
            <w:proofErr w:type="spellEnd"/>
            <w:r w:rsidRPr="000F01DD">
              <w:t xml:space="preserve"> ГМУ им. И.</w:t>
            </w:r>
            <w:proofErr w:type="gramStart"/>
            <w:r w:rsidRPr="000F01DD">
              <w:t>П</w:t>
            </w:r>
            <w:proofErr w:type="gramEnd"/>
            <w:r w:rsidRPr="000F01DD">
              <w:t xml:space="preserve"> Павлова.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1DD" w:rsidRPr="000F01DD" w:rsidRDefault="000F01DD" w:rsidP="000F01DD">
            <w:pPr>
              <w:ind w:left="360" w:firstLine="0"/>
            </w:pPr>
            <w:r w:rsidRPr="000F01DD">
              <w:t xml:space="preserve">1987 -1993 гг. - Высшее профессиональное образование: 1-ый Ленинградский медицинский институт им. </w:t>
            </w:r>
            <w:proofErr w:type="spellStart"/>
            <w:r w:rsidRPr="000F01DD">
              <w:t>ак</w:t>
            </w:r>
            <w:proofErr w:type="spellEnd"/>
            <w:r w:rsidRPr="000F01DD">
              <w:t>. И.П. Павлова. Квалификация: врач. Специальность: лечебное дело.</w:t>
            </w:r>
          </w:p>
        </w:tc>
      </w:tr>
      <w:tr w:rsidR="00DC75BD" w:rsidRPr="00201539">
        <w:trPr>
          <w:trHeight w:val="574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r w:rsidRPr="00DC75BD">
              <w:t>Губина Елизавета Борисовна</w:t>
            </w:r>
          </w:p>
          <w:p w:rsidR="00DC75BD" w:rsidRPr="00DC75BD" w:rsidRDefault="00DC75BD" w:rsidP="00DC75BD">
            <w:pPr>
              <w:ind w:left="36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r w:rsidRPr="00DC75BD">
              <w:t>врач-невролог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75BD" w:rsidRPr="00DC75BD" w:rsidRDefault="00DC75BD" w:rsidP="00B44E59">
            <w:pPr>
              <w:pStyle w:val="aff0"/>
              <w:numPr>
                <w:ilvl w:val="0"/>
                <w:numId w:val="44"/>
              </w:numPr>
              <w:ind w:left="513"/>
            </w:pPr>
            <w:r w:rsidRPr="00DC75BD">
              <w:t>Неврология. Годен до 04.12.2025 г. Выдан: ООО «Межрегиональный институт подготовки кадров».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r w:rsidRPr="00DC75BD">
              <w:t>2000 - 2007 гг. - Высшее профессиональное образование: </w:t>
            </w:r>
            <w:proofErr w:type="spellStart"/>
            <w:r w:rsidRPr="00DC75BD">
              <w:t>СПбГПМА</w:t>
            </w:r>
            <w:proofErr w:type="spellEnd"/>
            <w:r w:rsidRPr="00DC75BD">
              <w:t>. Квалификация: врач. Специальность: педиатрия.</w:t>
            </w:r>
          </w:p>
        </w:tc>
      </w:tr>
      <w:tr w:rsidR="00306A64" w:rsidRPr="00201539">
        <w:trPr>
          <w:trHeight w:val="574"/>
          <w:jc w:val="center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t>Захарова Ольга Павловна</w:t>
            </w:r>
          </w:p>
          <w:p w:rsidR="00306A64" w:rsidRPr="00306A64" w:rsidRDefault="00306A64" w:rsidP="00306A64">
            <w:pPr>
              <w:ind w:left="360" w:firstLine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t>врач-невролог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A64" w:rsidRPr="00306A64" w:rsidRDefault="00306A64" w:rsidP="00306A64">
            <w:pPr>
              <w:pStyle w:val="aff0"/>
              <w:numPr>
                <w:ilvl w:val="0"/>
                <w:numId w:val="44"/>
              </w:numPr>
              <w:ind w:left="513" w:hanging="283"/>
            </w:pPr>
            <w:r w:rsidRPr="00306A64">
              <w:t>Неврология. Годен до: 25.12.2025 г. Выдан: ФГБУН Институт мозга человека им. Н.П. Бехтеревой РАН. 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A64" w:rsidRPr="00306A64" w:rsidRDefault="00306A64" w:rsidP="00306A64">
            <w:pPr>
              <w:ind w:left="360" w:firstLine="0"/>
            </w:pPr>
            <w:r w:rsidRPr="00306A64">
              <w:t>2008 - 2014 гг. - Высшее профессиональное образование: Саратовский государственный медицинский университет им. В.И. Разумовского. Квалификация: врач. Специальность: педиатрия. 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ОТОРИНОЛАРИНГОЛОГ</w:t>
      </w:r>
      <w:bookmarkEnd w:id="35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02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6"/>
        <w:gridCol w:w="2126"/>
        <w:gridCol w:w="5812"/>
        <w:gridCol w:w="4592"/>
      </w:tblGrid>
      <w:tr w:rsidR="00EE5A43" w:rsidRPr="00201539"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5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left="-40" w:right="5" w:firstLine="4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Бабушкина Наталья Александровна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"Бабушкина Наталья Александровна"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lastRenderedPageBreak/>
              <w:t>в</w:t>
            </w:r>
            <w:r w:rsidRPr="00201539">
              <w:rPr>
                <w:color w:val="000000"/>
              </w:rPr>
              <w:t>рач-оториноларинго</w:t>
            </w:r>
            <w:r w:rsidRPr="00201539">
              <w:rPr>
                <w:color w:val="000000"/>
              </w:rPr>
              <w:lastRenderedPageBreak/>
              <w:t>лог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975C93" w:rsidRDefault="00975C93" w:rsidP="00975C93">
            <w:pPr>
              <w:pStyle w:val="aff0"/>
              <w:numPr>
                <w:ilvl w:val="0"/>
                <w:numId w:val="14"/>
              </w:numPr>
              <w:ind w:left="852"/>
            </w:pPr>
            <w:r w:rsidRPr="00975C93">
              <w:lastRenderedPageBreak/>
              <w:t xml:space="preserve">Аккредитация по оториноларингологии. </w:t>
            </w:r>
            <w:proofErr w:type="gramStart"/>
            <w:r w:rsidRPr="00975C93">
              <w:t>Годна</w:t>
            </w:r>
            <w:proofErr w:type="gramEnd"/>
            <w:r w:rsidRPr="00975C93">
              <w:t xml:space="preserve"> до 28.02.2028 г.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1992 - 1998 гг. - Высшее профессиональное образование: СПбГМУ им. акад. И. П. </w:t>
            </w:r>
            <w:r w:rsidRPr="00201539">
              <w:rPr>
                <w:color w:val="000000"/>
              </w:rPr>
              <w:lastRenderedPageBreak/>
              <w:t>Павлова. Квалификация: врач. Специальность: лечебное дело.</w:t>
            </w:r>
          </w:p>
        </w:tc>
      </w:tr>
      <w:tr w:rsidR="00DC75BD" w:rsidRPr="00201539"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proofErr w:type="spellStart"/>
            <w:r w:rsidRPr="00DC75BD">
              <w:lastRenderedPageBreak/>
              <w:t>Арасил</w:t>
            </w:r>
            <w:proofErr w:type="spellEnd"/>
            <w:r w:rsidRPr="00DC75BD">
              <w:t xml:space="preserve"> </w:t>
            </w:r>
            <w:proofErr w:type="spellStart"/>
            <w:r w:rsidRPr="00DC75BD">
              <w:t>Арман</w:t>
            </w:r>
            <w:proofErr w:type="spellEnd"/>
            <w:r w:rsidRPr="00DC75BD">
              <w:t xml:space="preserve"> </w:t>
            </w:r>
            <w:proofErr w:type="spellStart"/>
            <w:r w:rsidRPr="00DC75BD">
              <w:t>Мехметович</w:t>
            </w:r>
            <w:proofErr w:type="spellEnd"/>
          </w:p>
          <w:p w:rsidR="00DC75BD" w:rsidRPr="00DC75BD" w:rsidRDefault="00DC75BD" w:rsidP="00DC75BD">
            <w:pPr>
              <w:ind w:left="360" w:firstLine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r w:rsidRPr="00DC75BD">
              <w:t>врач-</w:t>
            </w:r>
            <w:proofErr w:type="spellStart"/>
            <w:r w:rsidRPr="00DC75BD">
              <w:t>оториноларинголог</w:t>
            </w:r>
            <w:proofErr w:type="spellEnd"/>
          </w:p>
          <w:p w:rsidR="00DC75BD" w:rsidRPr="00DC75BD" w:rsidRDefault="00DC75BD" w:rsidP="00DC75BD">
            <w:pPr>
              <w:ind w:left="360" w:firstLine="0"/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pStyle w:val="aff0"/>
              <w:numPr>
                <w:ilvl w:val="0"/>
                <w:numId w:val="14"/>
              </w:numPr>
              <w:tabs>
                <w:tab w:val="left" w:pos="568"/>
              </w:tabs>
              <w:ind w:left="852"/>
            </w:pPr>
            <w:r w:rsidRPr="00DC75BD">
              <w:t>Оториноларингология. Годен до 09.12.2025 г. Выдан: ФГБОУ ВО СЗГМУ им И. И. Мечникова.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r w:rsidRPr="00DC75BD">
              <w:t>2012 - 2018 гг. Высшее профессиональное образование: ФГБОУ ВО «СЗГМУ им И. И. Мечникова. Квалификация: врач-лечебник (врач-терапевт участковый). Специальность: лечебное дело.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37" w:name="_Toc61507851"/>
      <w:r w:rsidRPr="00201539">
        <w:rPr>
          <w:rFonts w:ascii="Calibri" w:hAnsi="Calibri"/>
          <w:color w:val="000000"/>
          <w:sz w:val="22"/>
          <w:szCs w:val="22"/>
        </w:rPr>
        <w:t>ДЕРМАТОВЕНЕРОЛОГ</w:t>
      </w:r>
      <w:bookmarkEnd w:id="37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16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2466"/>
        <w:gridCol w:w="5472"/>
        <w:gridCol w:w="4592"/>
      </w:tblGrid>
      <w:tr w:rsidR="00EE5A43" w:rsidRPr="00201539" w:rsidTr="004A1C7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5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left="-40" w:right="5" w:firstLine="4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 w:rsidTr="004A1C7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Тягнерева Наталья Владимировна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"Тягнерева Наталья Владимировна"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"Муравьёва Мария Никитична"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DC75BD">
            <w:pPr>
              <w:ind w:left="143" w:firstLine="0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- дерматовенеролог</w:t>
            </w:r>
          </w:p>
        </w:tc>
        <w:tc>
          <w:tcPr>
            <w:tcW w:w="5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DC75BD">
            <w:pPr>
              <w:pStyle w:val="aff0"/>
              <w:numPr>
                <w:ilvl w:val="0"/>
                <w:numId w:val="14"/>
              </w:numPr>
              <w:ind w:left="710"/>
              <w:rPr>
                <w:color w:val="000000"/>
              </w:rPr>
            </w:pPr>
            <w:r w:rsidRPr="00201539">
              <w:rPr>
                <w:color w:val="000000"/>
              </w:rPr>
              <w:t>Дерматовенерология. Годен до 13.07.2023 г. Выдан: Военно-медицинская академия им. С. М. Кирова.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2007-2013 гг.- Высшее профессиональное образование: Северо-Западный государственный медицинский университет им. И. И. Мечникова. Квалификация: врач. Специальность: лечебное дело.</w:t>
            </w:r>
          </w:p>
        </w:tc>
      </w:tr>
      <w:tr w:rsidR="00EE5A43" w:rsidRPr="00201539" w:rsidTr="004A1C7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Камчаткина Юлия Викторовна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DC75BD">
            <w:pPr>
              <w:ind w:left="143" w:firstLine="0"/>
            </w:pPr>
            <w:r w:rsidRPr="00201539">
              <w:rPr>
                <w:lang w:val="en-US"/>
              </w:rPr>
              <w:t>в</w:t>
            </w:r>
            <w:r w:rsidRPr="00201539">
              <w:t>рач-дерматовенеролог</w:t>
            </w:r>
          </w:p>
        </w:tc>
        <w:tc>
          <w:tcPr>
            <w:tcW w:w="5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DC75BD">
            <w:pPr>
              <w:pStyle w:val="aff0"/>
              <w:numPr>
                <w:ilvl w:val="0"/>
                <w:numId w:val="14"/>
              </w:numPr>
              <w:ind w:left="710"/>
            </w:pPr>
            <w:r w:rsidRPr="00201539">
              <w:t>Дерматовенерология. Годен до 25.04.2025 г. Выдан: ФГБОУВО «Северо-Западный государственный медицинский университет им. И. И. Мечникова» Министерства Здравоохранения РФ.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t>1992-1998 гг.- Высшее профессиональное образование: Первый Санкт-Петербургский государственный медицинский университет им. акад. И. П. Павлова. Квалификация: врач. Специальность: лечебное дело.</w:t>
            </w:r>
          </w:p>
        </w:tc>
      </w:tr>
      <w:tr w:rsidR="007F2230" w:rsidRPr="00201539" w:rsidTr="004A1C7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30" w:rsidRPr="007F2230" w:rsidRDefault="007F2230" w:rsidP="007F2230">
            <w:pPr>
              <w:ind w:left="360" w:firstLine="0"/>
            </w:pPr>
            <w:proofErr w:type="spellStart"/>
            <w:r w:rsidRPr="007F2230">
              <w:t>Аликбаев</w:t>
            </w:r>
            <w:proofErr w:type="spellEnd"/>
            <w:r w:rsidRPr="007F2230">
              <w:t xml:space="preserve"> Тимур </w:t>
            </w:r>
            <w:proofErr w:type="spellStart"/>
            <w:r w:rsidRPr="007F2230">
              <w:t>Зарифович</w:t>
            </w:r>
            <w:proofErr w:type="spellEnd"/>
          </w:p>
          <w:p w:rsidR="007F2230" w:rsidRPr="007F2230" w:rsidRDefault="007F2230" w:rsidP="007F2230">
            <w:pPr>
              <w:ind w:left="360" w:firstLine="0"/>
            </w:pP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30" w:rsidRPr="007F2230" w:rsidRDefault="00DC75BD" w:rsidP="00DC75BD">
            <w:pPr>
              <w:ind w:left="143" w:firstLine="0"/>
            </w:pPr>
            <w:r w:rsidRPr="00201539">
              <w:rPr>
                <w:lang w:val="en-US"/>
              </w:rPr>
              <w:t>в</w:t>
            </w:r>
            <w:proofErr w:type="spellStart"/>
            <w:r w:rsidRPr="00201539">
              <w:t>рач-дерматовенеролог</w:t>
            </w:r>
            <w:proofErr w:type="spellEnd"/>
          </w:p>
        </w:tc>
        <w:tc>
          <w:tcPr>
            <w:tcW w:w="5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30" w:rsidRPr="007F2230" w:rsidRDefault="00DC75BD" w:rsidP="00DC75BD">
            <w:pPr>
              <w:pStyle w:val="aff0"/>
              <w:numPr>
                <w:ilvl w:val="0"/>
                <w:numId w:val="14"/>
              </w:numPr>
              <w:ind w:left="710"/>
            </w:pPr>
            <w:proofErr w:type="spellStart"/>
            <w:r w:rsidRPr="00DC75BD">
              <w:t>Дерматовенерология</w:t>
            </w:r>
            <w:proofErr w:type="spellEnd"/>
            <w:r w:rsidRPr="00DC75BD">
              <w:t>. Годен до 13.08.2024. Выдан: ФГБОУ ВО СЗГМУ им. И.И. Мечникова</w:t>
            </w:r>
            <w:r w:rsidRPr="00DC75BD">
              <w:rPr>
                <w:rFonts w:ascii="Open Sans" w:hAnsi="Open Sans" w:cs="Open Sans"/>
                <w:color w:val="171717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30" w:rsidRPr="007F2230" w:rsidRDefault="007F2230" w:rsidP="007F2230">
            <w:pPr>
              <w:ind w:left="360" w:firstLine="0"/>
            </w:pPr>
            <w:r w:rsidRPr="007F2230">
              <w:t>2011 - 2017 гг. - Высшее профессиональное образование: ФГБОУ ВО СЗГМУ им. И.И. Мечникова. Квалификация: врач-лечебник. Специальность: лечебное дело. </w:t>
            </w:r>
          </w:p>
        </w:tc>
      </w:tr>
      <w:tr w:rsidR="00DC75BD" w:rsidRPr="00201539" w:rsidTr="004A1C7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proofErr w:type="spellStart"/>
            <w:r w:rsidRPr="00DC75BD">
              <w:t>Вашкевич</w:t>
            </w:r>
            <w:proofErr w:type="spellEnd"/>
            <w:r w:rsidRPr="00DC75BD">
              <w:t xml:space="preserve"> Арина Александровна</w:t>
            </w:r>
          </w:p>
          <w:p w:rsidR="00DC75BD" w:rsidRPr="00DC75BD" w:rsidRDefault="00DC75BD" w:rsidP="00DC75BD">
            <w:pPr>
              <w:ind w:left="360" w:firstLine="0"/>
            </w:pP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r w:rsidRPr="00DC75BD">
              <w:t>врач-</w:t>
            </w:r>
            <w:proofErr w:type="spellStart"/>
            <w:r w:rsidRPr="00DC75BD">
              <w:t>дерматовенеролог</w:t>
            </w:r>
            <w:proofErr w:type="spellEnd"/>
            <w:r w:rsidRPr="00DC75BD">
              <w:t>, к.м.н.</w:t>
            </w:r>
          </w:p>
        </w:tc>
        <w:tc>
          <w:tcPr>
            <w:tcW w:w="5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pStyle w:val="aff0"/>
              <w:numPr>
                <w:ilvl w:val="0"/>
                <w:numId w:val="14"/>
              </w:numPr>
              <w:ind w:left="710"/>
            </w:pPr>
            <w:r w:rsidRPr="00DC75BD">
              <w:t xml:space="preserve">Аккредитация по </w:t>
            </w:r>
            <w:proofErr w:type="spellStart"/>
            <w:r w:rsidRPr="00DC75BD">
              <w:t>дерматовенерологии</w:t>
            </w:r>
            <w:proofErr w:type="spellEnd"/>
            <w:r w:rsidRPr="00DC75BD">
              <w:t xml:space="preserve">. </w:t>
            </w:r>
            <w:proofErr w:type="gramStart"/>
            <w:r w:rsidRPr="00DC75BD">
              <w:t>Годна</w:t>
            </w:r>
            <w:proofErr w:type="gramEnd"/>
            <w:r w:rsidRPr="00DC75BD">
              <w:t xml:space="preserve"> до 31.01.2028 г. Выдана: ФГБУ </w:t>
            </w:r>
            <w:proofErr w:type="gramStart"/>
            <w:r w:rsidRPr="00DC75BD">
              <w:t>ВО</w:t>
            </w:r>
            <w:proofErr w:type="gramEnd"/>
            <w:r w:rsidRPr="00DC75BD">
              <w:t xml:space="preserve"> "Российская медицинская академия непрерывного </w:t>
            </w:r>
            <w:r w:rsidRPr="00DC75BD">
              <w:lastRenderedPageBreak/>
              <w:t>профессионального образования" Министерства здравоохранения Российской Федерации.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BD" w:rsidRPr="00DC75BD" w:rsidRDefault="00DC75BD" w:rsidP="00DC75BD">
            <w:pPr>
              <w:ind w:left="360" w:firstLine="0"/>
            </w:pPr>
            <w:r w:rsidRPr="00DC75BD">
              <w:lastRenderedPageBreak/>
              <w:t xml:space="preserve">1987 - 1994 гг. - Высшее профессиональное образование: Первый Ленинградский медицинский институт имени академика </w:t>
            </w:r>
            <w:r w:rsidRPr="00DC75BD">
              <w:lastRenderedPageBreak/>
              <w:t>И.П. Павлова. Квалификация: врач - лечебник. Специальность: лечебное дело. </w:t>
            </w:r>
          </w:p>
        </w:tc>
      </w:tr>
      <w:tr w:rsidR="004A1C75" w:rsidRPr="00201539" w:rsidTr="004A1C7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ind w:left="360" w:firstLine="0"/>
            </w:pPr>
            <w:r w:rsidRPr="004A1C75">
              <w:lastRenderedPageBreak/>
              <w:t>Тарасова Дарья Сергеевна</w:t>
            </w:r>
          </w:p>
          <w:p w:rsidR="004A1C75" w:rsidRPr="004A1C75" w:rsidRDefault="004A1C75" w:rsidP="004A1C75">
            <w:pPr>
              <w:ind w:left="360" w:firstLine="0"/>
            </w:pP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ind w:left="360" w:firstLine="0"/>
            </w:pPr>
            <w:r w:rsidRPr="004A1C75">
              <w:t>врач-</w:t>
            </w:r>
            <w:proofErr w:type="spellStart"/>
            <w:r w:rsidRPr="004A1C75">
              <w:t>дерматовенеролог</w:t>
            </w:r>
            <w:proofErr w:type="spellEnd"/>
            <w:r w:rsidRPr="004A1C75">
              <w:t>, 1-ая категория</w:t>
            </w:r>
          </w:p>
        </w:tc>
        <w:tc>
          <w:tcPr>
            <w:tcW w:w="5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pStyle w:val="aff0"/>
              <w:numPr>
                <w:ilvl w:val="0"/>
                <w:numId w:val="14"/>
              </w:numPr>
              <w:ind w:left="795" w:hanging="425"/>
            </w:pPr>
            <w:proofErr w:type="spellStart"/>
            <w:r w:rsidRPr="004A1C75">
              <w:t>Дерматовенерология</w:t>
            </w:r>
            <w:proofErr w:type="spellEnd"/>
            <w:r w:rsidRPr="004A1C75">
              <w:t>. Годен до 31.10.2025. Выдан: ФГБОУ ВО СЗГМУ им. И. И. Мечникова.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ind w:left="360" w:firstLine="0"/>
            </w:pPr>
            <w:r w:rsidRPr="004A1C75">
              <w:t xml:space="preserve">2008 - 2014 гг. - Высшее профессиональное образование: ФГБОУ ВО </w:t>
            </w:r>
            <w:proofErr w:type="spellStart"/>
            <w:r w:rsidRPr="004A1C75">
              <w:t>РязГМУ</w:t>
            </w:r>
            <w:proofErr w:type="spellEnd"/>
            <w:r w:rsidRPr="004A1C75">
              <w:t xml:space="preserve"> им. И. П. Павлова. Квалификация: врач. Специальность: лечебное дело.  </w:t>
            </w:r>
          </w:p>
        </w:tc>
      </w:tr>
    </w:tbl>
    <w:p w:rsidR="00975C93" w:rsidRDefault="00975C93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38" w:name="_Toc61507852"/>
    </w:p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РЕВМАТОЛОГ</w:t>
      </w:r>
      <w:bookmarkEnd w:id="38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31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0"/>
        <w:gridCol w:w="2126"/>
        <w:gridCol w:w="5812"/>
        <w:gridCol w:w="4592"/>
      </w:tblGrid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5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left="-40" w:right="5" w:firstLine="4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Чемерис Марина Владимировна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"Чемерис Марина Владимировна"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врач-терапевт, ревматолог, высшая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FB5341">
            <w:pPr>
              <w:pStyle w:val="aff0"/>
              <w:numPr>
                <w:ilvl w:val="0"/>
                <w:numId w:val="19"/>
              </w:numPr>
              <w:ind w:left="710" w:hanging="283"/>
              <w:rPr>
                <w:color w:val="000000"/>
              </w:rPr>
            </w:pPr>
            <w:r w:rsidRPr="00201539">
              <w:rPr>
                <w:color w:val="000000"/>
              </w:rPr>
              <w:t>Терапия. Годен до 29.10.2025. Выдан: ФГБОУ ВО СПб ГУ.</w:t>
            </w:r>
          </w:p>
          <w:p w:rsidR="00EE5A43" w:rsidRPr="00201539" w:rsidRDefault="004314B8" w:rsidP="00FB5341">
            <w:pPr>
              <w:pStyle w:val="aff0"/>
              <w:numPr>
                <w:ilvl w:val="0"/>
                <w:numId w:val="19"/>
              </w:numPr>
              <w:ind w:left="710" w:hanging="283"/>
              <w:rPr>
                <w:color w:val="000000"/>
              </w:rPr>
            </w:pPr>
            <w:r w:rsidRPr="00201539">
              <w:rPr>
                <w:color w:val="000000"/>
              </w:rPr>
              <w:t>Ревматология. Годен до 30.01.2026. Выдан: ГБОУВПО "СЗГМУ им. И. И. Мечникова.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1983-1990 гг. - Высшее профессиональное образование: Первый Ленинградский  медицинский институт им. академика И. П. Павлова. Квалификация: врач. Специальность: лечебное дело.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Ким Аурита Романовна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"Ким Аурита Романовна"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врач-терапевт, ревматолог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C93" w:rsidRPr="00975C93" w:rsidRDefault="00975C93" w:rsidP="00975C93">
            <w:pPr>
              <w:pStyle w:val="aff0"/>
              <w:numPr>
                <w:ilvl w:val="0"/>
                <w:numId w:val="14"/>
              </w:numPr>
              <w:spacing w:before="100" w:beforeAutospacing="1" w:after="120"/>
              <w:ind w:left="710"/>
              <w:rPr>
                <w:rFonts w:ascii="Arial" w:hAnsi="Arial" w:cs="Arial"/>
                <w:color w:val="666666"/>
                <w:sz w:val="27"/>
                <w:szCs w:val="27"/>
              </w:rPr>
            </w:pPr>
            <w:r w:rsidRPr="00975C93">
              <w:t xml:space="preserve">Аккредитация по ревматологии. </w:t>
            </w:r>
            <w:proofErr w:type="gramStart"/>
            <w:r w:rsidRPr="00975C93">
              <w:t>Годна</w:t>
            </w:r>
            <w:proofErr w:type="gramEnd"/>
            <w:r w:rsidRPr="00975C93">
              <w:t xml:space="preserve"> до 31.01.2028 г.</w:t>
            </w:r>
          </w:p>
          <w:p w:rsidR="00EE5A43" w:rsidRPr="00975C93" w:rsidRDefault="004314B8" w:rsidP="00975C93">
            <w:pPr>
              <w:pStyle w:val="aff0"/>
              <w:numPr>
                <w:ilvl w:val="0"/>
                <w:numId w:val="14"/>
              </w:numPr>
              <w:spacing w:before="100" w:beforeAutospacing="1" w:after="120"/>
              <w:ind w:left="710"/>
              <w:rPr>
                <w:rFonts w:ascii="Arial" w:hAnsi="Arial" w:cs="Arial"/>
                <w:color w:val="666666"/>
                <w:sz w:val="27"/>
                <w:szCs w:val="27"/>
              </w:rPr>
            </w:pPr>
            <w:r w:rsidRPr="00975C93">
              <w:rPr>
                <w:color w:val="000000"/>
              </w:rPr>
              <w:t>Терапия. Годен до 21.05.2025. Выдан: СПбГУ.  </w:t>
            </w:r>
          </w:p>
          <w:p w:rsidR="00EE5A43" w:rsidRPr="00201539" w:rsidRDefault="00EE5A43" w:rsidP="00FB5341">
            <w:pPr>
              <w:ind w:left="710" w:hanging="283"/>
              <w:rPr>
                <w:color w:val="000000"/>
              </w:rPr>
            </w:pP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1996 — 1999 гг. -  Высшее профессиональное образование: 1-ый Спб ГМУ им. Ак. И. П. Павлова. Квалификация: врач. Специальность: лечебное дело.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1992 — 1996 гг. - Шымкентский медицинский институт г. Шымкента.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bookmarkStart w:id="39" w:name="_Toc61507853"/>
            <w:r w:rsidRPr="00201539">
              <w:rPr>
                <w:color w:val="000000"/>
                <w:lang w:val="en-US"/>
              </w:rPr>
              <w:t>Василенко Елизавета Алексеевна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врач-ревматолог, к.м.н.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4E7A32" w:rsidRDefault="004E7A32" w:rsidP="00B44E59">
            <w:pPr>
              <w:pStyle w:val="aff0"/>
              <w:numPr>
                <w:ilvl w:val="0"/>
                <w:numId w:val="75"/>
              </w:numPr>
              <w:ind w:left="710"/>
            </w:pPr>
            <w:r w:rsidRPr="004E7A32">
              <w:t>Аккредитация по ревматологии. Годна до 27.09.2027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2009 - 2015 гг. -  Высшее профессиональное образование: ГБОУ ВО 1-ый СПбГМУ им. ак. </w:t>
            </w:r>
            <w:r w:rsidRPr="00201539">
              <w:rPr>
                <w:color w:val="000000"/>
                <w:lang w:val="en-US"/>
              </w:rPr>
              <w:t>И. П. Павлова. Квалификация: врач. Специальность: лечебное дело.</w:t>
            </w:r>
          </w:p>
        </w:tc>
      </w:tr>
      <w:tr w:rsidR="007F2230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proofErr w:type="spellStart"/>
            <w:r w:rsidRPr="00DE4835">
              <w:t>Бырканова</w:t>
            </w:r>
            <w:proofErr w:type="spellEnd"/>
            <w:r w:rsidRPr="00DE4835">
              <w:t xml:space="preserve"> Анастасия Андреевна</w:t>
            </w:r>
          </w:p>
          <w:p w:rsidR="007F2230" w:rsidRPr="00DE4835" w:rsidRDefault="00DE4835" w:rsidP="00DE4835">
            <w:pPr>
              <w:ind w:left="360" w:firstLine="0"/>
            </w:pPr>
            <w:r w:rsidRPr="00DE4835"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30" w:rsidRPr="00DE4835" w:rsidRDefault="00DE4835" w:rsidP="00DE4835">
            <w:pPr>
              <w:ind w:left="360" w:firstLine="0"/>
            </w:pPr>
            <w:r w:rsidRPr="00DE4835">
              <w:lastRenderedPageBreak/>
              <w:t>врач-ревматолог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30" w:rsidRPr="00DE4835" w:rsidRDefault="00DE4835" w:rsidP="00B44E59">
            <w:pPr>
              <w:pStyle w:val="aff0"/>
              <w:numPr>
                <w:ilvl w:val="0"/>
                <w:numId w:val="75"/>
              </w:numPr>
              <w:ind w:left="710"/>
            </w:pPr>
            <w:r w:rsidRPr="00DE4835">
              <w:t xml:space="preserve">Ревматология. Годен до 18.08.2027 г. Выдан: ФГБОУ </w:t>
            </w:r>
            <w:proofErr w:type="spellStart"/>
            <w:r w:rsidRPr="00DE4835">
              <w:t>ПСПбГМУ</w:t>
            </w:r>
            <w:proofErr w:type="spellEnd"/>
            <w:r w:rsidRPr="00DE4835">
              <w:t xml:space="preserve"> им. акад. И. П. Павлова.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30" w:rsidRPr="00DE4835" w:rsidRDefault="00DE4835" w:rsidP="00DE4835">
            <w:pPr>
              <w:ind w:left="360" w:firstLine="0"/>
            </w:pPr>
            <w:r w:rsidRPr="00DE4835">
              <w:t xml:space="preserve">2014 - 2020 гг. - Высшее профессиональное образование:  </w:t>
            </w:r>
            <w:proofErr w:type="spellStart"/>
            <w:r w:rsidRPr="00DE4835">
              <w:t>ПСПбГМУ</w:t>
            </w:r>
            <w:proofErr w:type="spellEnd"/>
            <w:r w:rsidRPr="00DE4835">
              <w:t xml:space="preserve"> им. акад. И. П. </w:t>
            </w:r>
            <w:r w:rsidRPr="00DE4835">
              <w:lastRenderedPageBreak/>
              <w:t>Павлова. Квалификация: врач-лечебник. Специальность: лечебное дело.</w:t>
            </w:r>
          </w:p>
        </w:tc>
      </w:tr>
      <w:tr w:rsidR="00DE4835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proofErr w:type="spellStart"/>
            <w:r w:rsidRPr="00DE4835">
              <w:lastRenderedPageBreak/>
              <w:t>Зеброва</w:t>
            </w:r>
            <w:proofErr w:type="spellEnd"/>
            <w:r w:rsidRPr="00DE4835">
              <w:t xml:space="preserve"> Анастасия Андреевна</w:t>
            </w:r>
          </w:p>
          <w:p w:rsidR="00DE4835" w:rsidRPr="00DE4835" w:rsidRDefault="00DE4835" w:rsidP="00DE4835">
            <w:pPr>
              <w:ind w:left="360" w:firstLine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r w:rsidRPr="00DE4835">
              <w:t>врач-ревматолог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835" w:rsidRPr="00DE4835" w:rsidRDefault="00DE4835" w:rsidP="00B44E59">
            <w:pPr>
              <w:pStyle w:val="aff0"/>
              <w:numPr>
                <w:ilvl w:val="0"/>
                <w:numId w:val="75"/>
              </w:numPr>
              <w:ind w:left="710"/>
            </w:pPr>
            <w:r w:rsidRPr="00DE4835">
              <w:t xml:space="preserve">Аккредитация по ревматологии. Годна до 18.08.2027. Выдана: ФГБОУ </w:t>
            </w:r>
            <w:proofErr w:type="gramStart"/>
            <w:r w:rsidRPr="00DE4835">
              <w:t>ВО</w:t>
            </w:r>
            <w:proofErr w:type="gramEnd"/>
            <w:r w:rsidRPr="00DE4835">
              <w:t xml:space="preserve"> "Первый Санкт-Петербургский государственный медицинский университет имени академика И.П. Павлова". 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r w:rsidRPr="00DE4835">
              <w:t>2014 - 2020 гг. - Высшее профессиональное образование: СЗГМУ им. И.И. Мечникова. Квалификация: врач-лечебник. Специальность: лечебное дело.</w:t>
            </w:r>
          </w:p>
        </w:tc>
      </w:tr>
      <w:tr w:rsidR="00DE4835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proofErr w:type="spellStart"/>
            <w:r w:rsidRPr="00DE4835">
              <w:t>Ладыгина</w:t>
            </w:r>
            <w:proofErr w:type="spellEnd"/>
            <w:r w:rsidRPr="00DE4835">
              <w:t xml:space="preserve"> Елена Денисовна</w:t>
            </w:r>
          </w:p>
          <w:p w:rsidR="00DE4835" w:rsidRPr="00DE4835" w:rsidRDefault="00DE4835" w:rsidP="00DE4835">
            <w:pPr>
              <w:ind w:left="360" w:firstLine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r w:rsidRPr="00DE4835">
              <w:t>врач-ревматолог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835" w:rsidRPr="00DE4835" w:rsidRDefault="00DE4835" w:rsidP="00B44E59">
            <w:pPr>
              <w:pStyle w:val="aff0"/>
              <w:numPr>
                <w:ilvl w:val="0"/>
                <w:numId w:val="75"/>
              </w:numPr>
              <w:ind w:left="710"/>
            </w:pPr>
            <w:r w:rsidRPr="00DE4835">
              <w:t>Ревматология. Годен до 18.08.2027. Выдан: ПСПБГМУ.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r w:rsidRPr="00DE4835">
              <w:t xml:space="preserve">2014 - 2020 гг. - Высшее профессиональное образование: ФБГОУ </w:t>
            </w:r>
            <w:proofErr w:type="gramStart"/>
            <w:r w:rsidRPr="00DE4835">
              <w:t>ВО</w:t>
            </w:r>
            <w:proofErr w:type="gramEnd"/>
            <w:r w:rsidRPr="00DE4835">
              <w:t xml:space="preserve"> Первый Санкт-Петербургский государственный медицинский университет им. И.П. Павлова. Квалификация: врач. Специальность: лечебное дело.</w:t>
            </w:r>
          </w:p>
        </w:tc>
      </w:tr>
    </w:tbl>
    <w:p w:rsidR="00EE5A43" w:rsidRPr="00201539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</w:rPr>
        <w:t>СТОМАТОЛОГ</w:t>
      </w:r>
      <w:bookmarkEnd w:id="39"/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31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0"/>
        <w:gridCol w:w="2126"/>
        <w:gridCol w:w="5812"/>
        <w:gridCol w:w="4592"/>
      </w:tblGrid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8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5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left="-40" w:right="5" w:firstLine="4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9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Куюмчьян Сергей Юрьевич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заведующий стоматологическим отделением</w:t>
            </w:r>
            <w:r w:rsidR="00FB5341">
              <w:rPr>
                <w:color w:val="000000"/>
              </w:rPr>
              <w:t xml:space="preserve"> и поликлиническим отделением № 4</w:t>
            </w:r>
            <w:r w:rsidRPr="00201539">
              <w:rPr>
                <w:color w:val="000000"/>
              </w:rPr>
              <w:t>, врач стоматолог - ортопед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34D" w:rsidRPr="00DE134D" w:rsidRDefault="00DE134D" w:rsidP="00B44E59">
            <w:pPr>
              <w:pStyle w:val="aff0"/>
              <w:numPr>
                <w:ilvl w:val="0"/>
                <w:numId w:val="75"/>
              </w:numPr>
              <w:ind w:left="568" w:hanging="283"/>
            </w:pPr>
            <w:r w:rsidRPr="00DE134D">
              <w:t>Стоматология терапевтическая. Годен до 30.12.2025</w:t>
            </w:r>
            <w:r>
              <w:t>.</w:t>
            </w:r>
            <w:r w:rsidRPr="00DE134D">
              <w:t>Выдан: ООО «ДКА-МЕД»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6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Ортопедическая стоматология. Годен до 30.12.2024 г. Выдан: ЧУООВО "Медицинский университет "Реавиз".</w:t>
            </w:r>
          </w:p>
          <w:p w:rsidR="00EE5A43" w:rsidRPr="00201539" w:rsidRDefault="004314B8" w:rsidP="00B44E59">
            <w:pPr>
              <w:pStyle w:val="aff0"/>
              <w:numPr>
                <w:ilvl w:val="0"/>
                <w:numId w:val="36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Организация здравоохранения и общественное здоровье. Годен до 28.12.2024. Выдан: ООО "Международная Ассоциация Последипломного Образования".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2001 – 2007 гг. - Высшее профессиональное образование: Московский государственный медико-стоматологический университет. Квалификация: врач-стоматолог. Специальность: стоматология.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Ковалевская Ольга Сергеевна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"Муравьёва Мария Никитична"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"Ковалевская Ольга Сергеевна"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врач-стоматолог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5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 xml:space="preserve">Стоматология терапевтическая. Годен до 15.10.2025. Выдан: ООО ЦСО </w:t>
            </w:r>
            <w:proofErr w:type="spellStart"/>
            <w:r w:rsidRPr="00201539">
              <w:rPr>
                <w:color w:val="000000"/>
              </w:rPr>
              <w:t>Проф</w:t>
            </w:r>
            <w:proofErr w:type="spellEnd"/>
            <w:r w:rsidRPr="00201539">
              <w:rPr>
                <w:color w:val="000000"/>
              </w:rPr>
              <w:t>-Ресурс</w:t>
            </w:r>
          </w:p>
          <w:p w:rsidR="00EE5A43" w:rsidRPr="00201539" w:rsidRDefault="004314B8">
            <w:pPr>
              <w:pStyle w:val="aff0"/>
              <w:numPr>
                <w:ilvl w:val="0"/>
                <w:numId w:val="15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Стоматология хирургическая.</w:t>
            </w:r>
            <w:r w:rsidR="00C61A05" w:rsidRPr="00201539">
              <w:rPr>
                <w:color w:val="000000"/>
              </w:rPr>
              <w:t xml:space="preserve"> </w:t>
            </w:r>
            <w:r w:rsidRPr="00201539">
              <w:rPr>
                <w:color w:val="000000"/>
              </w:rPr>
              <w:t xml:space="preserve">Годен до 06.12.2024. Выдан: ООО ЦСО </w:t>
            </w:r>
            <w:proofErr w:type="spellStart"/>
            <w:r w:rsidRPr="00201539">
              <w:rPr>
                <w:color w:val="000000"/>
              </w:rPr>
              <w:t>Проф</w:t>
            </w:r>
            <w:proofErr w:type="spellEnd"/>
            <w:r w:rsidRPr="00201539">
              <w:rPr>
                <w:color w:val="000000"/>
              </w:rPr>
              <w:t>-Ресурс</w:t>
            </w:r>
          </w:p>
          <w:p w:rsidR="00EE5A43" w:rsidRPr="00201539" w:rsidRDefault="00EE5A43">
            <w:pPr>
              <w:pStyle w:val="aff0"/>
              <w:ind w:left="568" w:firstLine="0"/>
              <w:rPr>
                <w:color w:val="000000"/>
              </w:rPr>
            </w:pP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1995-2001 гг. – СПБ ГМУ им. академика Павлова. Квалификация: врач-стоматолог. Специальность: стоматология терапевтическая.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Квач Надежда Петровна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"Муравьёва Мария Никитична"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"Квач Надежда Петровна"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врач-стоматолог-терапевт, высшая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5E701D" w:rsidP="00B44E59">
            <w:pPr>
              <w:pStyle w:val="aff0"/>
              <w:numPr>
                <w:ilvl w:val="0"/>
                <w:numId w:val="57"/>
              </w:numPr>
              <w:ind w:left="427" w:hanging="284"/>
            </w:pPr>
            <w:r w:rsidRPr="00201539">
              <w:t>Стоматология терапевтическая. Годен до 30.12.2025 г. Выдан: ООО «Дека-Мед».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1977-1982 гг. – I-й Ленинградский медицинский институт им. И. П. Павлова, </w:t>
            </w:r>
            <w:r w:rsidRPr="00201539">
              <w:rPr>
                <w:color w:val="000000"/>
              </w:rPr>
              <w:lastRenderedPageBreak/>
              <w:t>стоматфакультет. Квалификация: врач. Специальность: стоматология терапевтическая.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Агаджанян Самвел Пилипосович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"Муравьёва Мария Никитична" </w:instrText>
            </w:r>
            <w:r w:rsidRPr="00201539">
              <w:rPr>
                <w:color w:val="000000"/>
              </w:rPr>
              <w:fldChar w:fldCharType="end"/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"Агаджанян Самвел Пилипосович"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врач-стоматолог-терапевт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5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Стоматология терапевтическая. Годен до 31.12.2024. Выдан: СПб «ЦПДМО» 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1984-1991 гг. - 1 Ленинградский медицинский институт им. акад. И. П. Павлова; стоматологический факультет. 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Богатова Юлия Михайловна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"Богатова Юлия Михайловна"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врач-стоматолог-терапевт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5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Стоматология ортопедическая. Годен до 15.11.2025. ООО"Центр Специализированного Образования" Проф-Ресурс".</w:t>
            </w:r>
          </w:p>
          <w:p w:rsidR="00EE5A43" w:rsidRPr="00201539" w:rsidRDefault="004314B8">
            <w:pPr>
              <w:pStyle w:val="aff0"/>
              <w:numPr>
                <w:ilvl w:val="0"/>
                <w:numId w:val="15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Стоматология терапевтическая. Годен до 26.03.2025. Выдан: ООО "Центр Специализированного Образования" Проф-Ресурс".</w:t>
            </w:r>
          </w:p>
          <w:p w:rsidR="00EE5A43" w:rsidRPr="00201539" w:rsidRDefault="00EE5A43">
            <w:pPr>
              <w:ind w:left="568" w:firstLine="0"/>
              <w:rPr>
                <w:color w:val="000000"/>
              </w:rPr>
            </w:pP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2009-2014 гг. - Высшее профессиональное образование: ПМГМУ им. И. М. Сеченова. Квалификация: врач. Специальность: стоматология.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Крахмалов Юрий Юрьевич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врач-стоматолог-терапевт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6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Стоматология терапевтическая. Годен до 23.12.2021. Выдан: ФГБОУ ВО "Первый Санкт-Петербургский государственный медицинский университет им. акад. И. П. Павлова".</w:t>
            </w:r>
          </w:p>
          <w:p w:rsidR="00EE5A43" w:rsidRPr="00201539" w:rsidRDefault="004314B8">
            <w:pPr>
              <w:pStyle w:val="aff0"/>
              <w:numPr>
                <w:ilvl w:val="0"/>
                <w:numId w:val="16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Стоматология ортопедическая. Годен до 31.08.2023. Выдан: ФГБОУ ВО "Первый Санкт-Петербургский государственный медицинский университет им. акад. И. П. Павлова".</w:t>
            </w:r>
          </w:p>
          <w:p w:rsidR="00EE5A43" w:rsidRPr="00201539" w:rsidRDefault="004314B8">
            <w:pPr>
              <w:pStyle w:val="aff0"/>
              <w:numPr>
                <w:ilvl w:val="0"/>
                <w:numId w:val="16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Стоматология хирургическая. Годен до 15.12.2023. Выдан: ФГБОУ ВО "Первый Санкт-Петербургский государственный медицинский университет им. акад. И. П. Павлова".</w:t>
            </w:r>
          </w:p>
          <w:p w:rsidR="00EE5A43" w:rsidRPr="00201539" w:rsidRDefault="00EE5A43">
            <w:pPr>
              <w:ind w:left="568" w:firstLine="0"/>
              <w:rPr>
                <w:color w:val="000000"/>
              </w:rPr>
            </w:pP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2010 – 2015 гг. - Высшее профессиональное образование: Первый Санкт-Петербургский государственный медицинский университет им. акад. И. П. Павлова. Квалификация: врач. Специальность: стоматология.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Макеева Екатерина Сергеевна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"Макеева Екатерина Сергеевна"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врач-стоматолог-терапевт</w:t>
            </w:r>
            <w:r w:rsidR="00F93815" w:rsidRPr="00201539">
              <w:rPr>
                <w:color w:val="000000"/>
              </w:rPr>
              <w:t>,2 категория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B649AB">
            <w:pPr>
              <w:pStyle w:val="aff0"/>
              <w:numPr>
                <w:ilvl w:val="0"/>
                <w:numId w:val="21"/>
              </w:numPr>
              <w:ind w:left="568"/>
              <w:rPr>
                <w:color w:val="000000"/>
              </w:rPr>
            </w:pPr>
            <w:r w:rsidRPr="00201539">
              <w:rPr>
                <w:color w:val="000000"/>
              </w:rPr>
              <w:t>Стоматология терапевтическая. Годен до 04.12.2025. ﻿Выдан: ФГБОУ ВО СПГМУ им. акад. И. П. Павлова".﻿﻿﻿﻿﻿﻿﻿﻿﻿﻿﻿﻿﻿﻿﻿﻿﻿﻿﻿﻿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2008 - 2013 гг.- Высшее профессиональное образование: Северо-Осетинский Государственный Университет им. К. Л. Хетагурова. Квалификация: врач. Специальность:стоматология.</w:t>
            </w:r>
          </w:p>
        </w:tc>
      </w:tr>
      <w:tr w:rsidR="00EE5A43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71"/>
            </w:pPr>
            <w:r w:rsidRPr="00201539">
              <w:br/>
              <w:t>Старшинов Николай Александрович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врач-стоматолог - хирург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 w:rsidP="00B649AB">
            <w:pPr>
              <w:pStyle w:val="aff0"/>
              <w:numPr>
                <w:ilvl w:val="0"/>
                <w:numId w:val="21"/>
              </w:numPr>
              <w:ind w:left="568"/>
              <w:rPr>
                <w:rFonts w:cs="Calibri"/>
                <w:color w:val="000000"/>
              </w:rPr>
            </w:pPr>
            <w:r w:rsidRPr="00201539">
              <w:rPr>
                <w:rFonts w:cs="Calibri"/>
                <w:color w:val="171717"/>
                <w:shd w:val="clear" w:color="auto" w:fill="FFFFFF"/>
              </w:rPr>
              <w:t>Стоматология хирургическая. Годен до 03.02.2025. Выдан: ФГБОУ высшего образования «СЗГМУ им. И.И. Мечникова» МЗРФ.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rFonts w:cs="Calibri"/>
                <w:color w:val="000000"/>
              </w:rPr>
            </w:pPr>
            <w:r w:rsidRPr="00201539">
              <w:rPr>
                <w:rFonts w:cs="Calibri"/>
                <w:color w:val="171717"/>
                <w:shd w:val="clear" w:color="auto" w:fill="FFFFFF"/>
              </w:rPr>
              <w:t xml:space="preserve">2002 – 2009 гг. - Высшее профессиональное образование: Первый Санкт-Петербургский государственный медицинский </w:t>
            </w:r>
            <w:r w:rsidRPr="00201539">
              <w:rPr>
                <w:rFonts w:cs="Calibri"/>
                <w:color w:val="171717"/>
                <w:shd w:val="clear" w:color="auto" w:fill="FFFFFF"/>
              </w:rPr>
              <w:lastRenderedPageBreak/>
              <w:t>университет им. акад. И. П. Павлова. Квалификация: врач. Специальность: стоматология.</w:t>
            </w:r>
          </w:p>
        </w:tc>
      </w:tr>
      <w:tr w:rsidR="00914BC6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4BC6" w:rsidRPr="00914BC6" w:rsidRDefault="00914BC6" w:rsidP="00914BC6">
            <w:pPr>
              <w:ind w:left="360" w:firstLine="0"/>
            </w:pPr>
            <w:proofErr w:type="spellStart"/>
            <w:r w:rsidRPr="00914BC6">
              <w:lastRenderedPageBreak/>
              <w:t>Ковешникова</w:t>
            </w:r>
            <w:proofErr w:type="spellEnd"/>
            <w:r w:rsidRPr="00914BC6">
              <w:t xml:space="preserve"> Наталья </w:t>
            </w:r>
            <w:proofErr w:type="spellStart"/>
            <w:r w:rsidRPr="00914BC6">
              <w:t>Юлиановна</w:t>
            </w:r>
            <w:proofErr w:type="spellEnd"/>
          </w:p>
          <w:p w:rsidR="00914BC6" w:rsidRPr="00914BC6" w:rsidRDefault="00914BC6" w:rsidP="00914BC6">
            <w:pPr>
              <w:ind w:left="360" w:firstLine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4BC6" w:rsidRPr="00914BC6" w:rsidRDefault="00914BC6" w:rsidP="00914BC6">
            <w:pPr>
              <w:ind w:left="360" w:firstLine="0"/>
            </w:pPr>
            <w:r w:rsidRPr="00914BC6">
              <w:t>Врач стоматолог-терапевт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4BC6" w:rsidRPr="00914BC6" w:rsidRDefault="00914BC6" w:rsidP="00914BC6">
            <w:pPr>
              <w:pStyle w:val="aff0"/>
              <w:numPr>
                <w:ilvl w:val="0"/>
                <w:numId w:val="21"/>
              </w:numPr>
              <w:tabs>
                <w:tab w:val="left" w:pos="568"/>
              </w:tabs>
              <w:ind w:left="427" w:hanging="142"/>
            </w:pPr>
            <w:r>
              <w:t xml:space="preserve">  </w:t>
            </w:r>
            <w:r w:rsidRPr="00914BC6">
              <w:t xml:space="preserve">Стоматология. Годен до 18.07.2027 г. Выдан: </w:t>
            </w:r>
            <w:proofErr w:type="spellStart"/>
            <w:r w:rsidRPr="00914BC6">
              <w:t>ПСПбГМУ</w:t>
            </w:r>
            <w:proofErr w:type="spellEnd"/>
            <w:r w:rsidRPr="00914BC6">
              <w:t xml:space="preserve"> им. акад. И.П. Павлова.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4BC6" w:rsidRPr="00914BC6" w:rsidRDefault="00914BC6" w:rsidP="00914BC6">
            <w:pPr>
              <w:ind w:left="360" w:firstLine="0"/>
            </w:pPr>
            <w:r w:rsidRPr="00914BC6">
              <w:t xml:space="preserve">2017 - 2022 гг. - Высшее профессиональное образование: ФГБОУ ВО </w:t>
            </w:r>
            <w:proofErr w:type="spellStart"/>
            <w:r w:rsidRPr="00914BC6">
              <w:t>ПСПбГМУ</w:t>
            </w:r>
            <w:proofErr w:type="spellEnd"/>
            <w:r w:rsidRPr="00914BC6">
              <w:t xml:space="preserve"> им. акад. И.П. Павлова. Квалификация: врач. Специальность: стоматология.</w:t>
            </w:r>
          </w:p>
        </w:tc>
      </w:tr>
      <w:tr w:rsidR="004A1C75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ind w:left="360" w:firstLine="0"/>
            </w:pPr>
            <w:proofErr w:type="spellStart"/>
            <w:r w:rsidRPr="004A1C75">
              <w:t>Арасил</w:t>
            </w:r>
            <w:proofErr w:type="spellEnd"/>
            <w:r w:rsidRPr="004A1C75">
              <w:t xml:space="preserve"> Мария Сергеевна</w:t>
            </w:r>
          </w:p>
          <w:p w:rsidR="004A1C75" w:rsidRPr="004A1C75" w:rsidRDefault="004A1C75" w:rsidP="004A1C75">
            <w:pPr>
              <w:ind w:left="360" w:firstLine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ind w:left="360" w:firstLine="0"/>
            </w:pPr>
            <w:r w:rsidRPr="004A1C75">
              <w:t>Врач стоматолог-терапевт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pStyle w:val="aff0"/>
              <w:numPr>
                <w:ilvl w:val="0"/>
                <w:numId w:val="21"/>
              </w:numPr>
              <w:ind w:left="568" w:hanging="283"/>
            </w:pPr>
            <w:r w:rsidRPr="004A1C75">
              <w:t>Стоматология терапевтическая. Годен до 04.07.2027 г. Выдан: ФГБОУ ВО «СПбГУ». 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ind w:left="360" w:firstLine="0"/>
            </w:pPr>
            <w:r w:rsidRPr="004A1C75">
              <w:t>2015 - 2020 гг. - Высшее профессиональное образование: ФГБОУ ВО «</w:t>
            </w:r>
            <w:proofErr w:type="spellStart"/>
            <w:r w:rsidRPr="004A1C75">
              <w:t>ПСПбГМУ</w:t>
            </w:r>
            <w:proofErr w:type="spellEnd"/>
            <w:r w:rsidRPr="004A1C75">
              <w:t xml:space="preserve"> им. </w:t>
            </w:r>
            <w:proofErr w:type="spellStart"/>
            <w:r w:rsidRPr="004A1C75">
              <w:t>ак</w:t>
            </w:r>
            <w:proofErr w:type="spellEnd"/>
            <w:r w:rsidRPr="004A1C75">
              <w:t>. И.П. Павлова». Квалификация: врач. Специальность: стоматология. </w:t>
            </w:r>
          </w:p>
        </w:tc>
      </w:tr>
      <w:tr w:rsidR="004A1C75" w:rsidRPr="00201539"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ind w:left="360" w:firstLine="0"/>
            </w:pPr>
            <w:r w:rsidRPr="004A1C75">
              <w:t>Синяков Сергей Николаевич</w:t>
            </w:r>
          </w:p>
          <w:p w:rsidR="004A1C75" w:rsidRPr="004A1C75" w:rsidRDefault="004A1C75" w:rsidP="004A1C75">
            <w:pPr>
              <w:ind w:left="360" w:firstLine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ind w:left="360" w:firstLine="0"/>
            </w:pPr>
            <w:r w:rsidRPr="004A1C75">
              <w:t>Врач стоматолог-хирург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pStyle w:val="aff0"/>
              <w:numPr>
                <w:ilvl w:val="0"/>
                <w:numId w:val="21"/>
              </w:numPr>
              <w:ind w:left="568" w:hanging="283"/>
            </w:pPr>
            <w:r w:rsidRPr="004A1C75">
              <w:t>Стоматология ортопедическая. Годен до 30.12.2025 г. Выдан: ООО Научно-практический центр дополнительного профессионального образования «ЮНЕКОМС».</w:t>
            </w:r>
          </w:p>
          <w:p w:rsidR="004A1C75" w:rsidRPr="004A1C75" w:rsidRDefault="004A1C75" w:rsidP="004A1C75">
            <w:pPr>
              <w:pStyle w:val="aff0"/>
              <w:numPr>
                <w:ilvl w:val="0"/>
                <w:numId w:val="21"/>
              </w:numPr>
              <w:ind w:left="568" w:hanging="283"/>
            </w:pPr>
            <w:r w:rsidRPr="004A1C75">
              <w:t>Стоматология хирургическая. Годен до 03.12.2023 г. Выдан: Центральный многопрофильный институт.</w:t>
            </w:r>
          </w:p>
          <w:p w:rsidR="004A1C75" w:rsidRPr="004A1C75" w:rsidRDefault="004A1C75" w:rsidP="004A1C75">
            <w:pPr>
              <w:pStyle w:val="aff0"/>
              <w:numPr>
                <w:ilvl w:val="0"/>
                <w:numId w:val="21"/>
              </w:numPr>
              <w:ind w:left="568" w:hanging="283"/>
            </w:pPr>
            <w:r w:rsidRPr="004A1C75">
              <w:t>Стоматология терапевтическая. Годен до 01.12.2027 г. Выдан: Международный центр медицинского и фармацевтического образования.</w:t>
            </w:r>
          </w:p>
          <w:p w:rsidR="004A1C75" w:rsidRPr="004A1C75" w:rsidRDefault="004A1C75" w:rsidP="004A1C75">
            <w:pPr>
              <w:ind w:left="568" w:hanging="283"/>
            </w:pP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1C75" w:rsidRPr="004A1C75" w:rsidRDefault="004A1C75" w:rsidP="004A1C75">
            <w:pPr>
              <w:ind w:left="360" w:firstLine="0"/>
            </w:pPr>
            <w:r w:rsidRPr="004A1C75">
              <w:t>2010 - 2012 гг. - Высшее профессиональное образование: </w:t>
            </w:r>
            <w:proofErr w:type="spellStart"/>
            <w:r w:rsidRPr="004A1C75">
              <w:t>СПбГМУ</w:t>
            </w:r>
            <w:proofErr w:type="spellEnd"/>
            <w:r w:rsidRPr="004A1C75">
              <w:t xml:space="preserve"> им. акад. И. П. Павлова. Квалификация: врач. Специальность: стоматология.</w:t>
            </w:r>
          </w:p>
          <w:p w:rsidR="004A1C75" w:rsidRPr="004A1C75" w:rsidRDefault="004A1C75" w:rsidP="004A1C75">
            <w:pPr>
              <w:ind w:left="360" w:firstLine="0"/>
            </w:pPr>
            <w:r w:rsidRPr="004A1C75">
              <w:t>2006 - 2010 гг. - Высшее профессиональное образование: ДВГМУ.</w:t>
            </w:r>
          </w:p>
          <w:p w:rsidR="004A1C75" w:rsidRPr="004A1C75" w:rsidRDefault="004A1C75" w:rsidP="004A1C75">
            <w:pPr>
              <w:ind w:left="360" w:firstLine="0"/>
            </w:pPr>
          </w:p>
        </w:tc>
      </w:tr>
    </w:tbl>
    <w:p w:rsidR="00EE5A43" w:rsidRPr="00DE4835" w:rsidRDefault="004314B8">
      <w:pPr>
        <w:pStyle w:val="1"/>
        <w:jc w:val="center"/>
        <w:rPr>
          <w:rFonts w:ascii="Calibri" w:hAnsi="Calibri"/>
          <w:color w:val="000000"/>
          <w:sz w:val="22"/>
          <w:szCs w:val="22"/>
        </w:rPr>
      </w:pPr>
      <w:bookmarkStart w:id="40" w:name="_Toc61507854"/>
      <w:bookmarkEnd w:id="36"/>
      <w:r w:rsidRPr="00201539">
        <w:rPr>
          <w:rFonts w:ascii="Calibri" w:hAnsi="Calibri"/>
          <w:color w:val="000000"/>
          <w:sz w:val="22"/>
          <w:szCs w:val="22"/>
        </w:rPr>
        <w:t>ПСИХОТЕРАПЕВТ</w:t>
      </w:r>
      <w:bookmarkEnd w:id="40"/>
      <w:r w:rsidRPr="00201539">
        <w:rPr>
          <w:rFonts w:ascii="Calibri" w:hAnsi="Calibri"/>
          <w:color w:val="000000"/>
          <w:sz w:val="22"/>
          <w:szCs w:val="22"/>
          <w:lang w:val="en-US"/>
        </w:rPr>
        <w:t>, ПСИХОЛОГ</w:t>
      </w:r>
      <w:proofErr w:type="gramStart"/>
      <w:r w:rsidR="00DE4835">
        <w:rPr>
          <w:rFonts w:ascii="Calibri" w:hAnsi="Calibri"/>
          <w:color w:val="000000"/>
          <w:sz w:val="22"/>
          <w:szCs w:val="22"/>
        </w:rPr>
        <w:t>,П</w:t>
      </w:r>
      <w:proofErr w:type="gramEnd"/>
      <w:r w:rsidR="00DE4835">
        <w:rPr>
          <w:rFonts w:ascii="Calibri" w:hAnsi="Calibri"/>
          <w:color w:val="000000"/>
          <w:sz w:val="22"/>
          <w:szCs w:val="22"/>
        </w:rPr>
        <w:t>СИХИАТР</w:t>
      </w:r>
    </w:p>
    <w:p w:rsidR="00EE5A43" w:rsidRPr="00201539" w:rsidRDefault="00EE5A43">
      <w:pPr>
        <w:jc w:val="center"/>
        <w:rPr>
          <w:color w:val="000000"/>
        </w:rPr>
      </w:pPr>
    </w:p>
    <w:tbl>
      <w:tblPr>
        <w:tblW w:w="151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1843"/>
        <w:gridCol w:w="5670"/>
        <w:gridCol w:w="4780"/>
      </w:tblGrid>
      <w:tr w:rsidR="00EE5A43" w:rsidRPr="00201539" w:rsidTr="00DE4835">
        <w:trPr>
          <w:trHeight w:val="777"/>
          <w:jc w:val="center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3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firstLine="36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27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9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 w:rsidTr="00DE4835">
        <w:trPr>
          <w:trHeight w:val="534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"/>
              <w:numPr>
                <w:ilvl w:val="0"/>
                <w:numId w:val="0"/>
              </w:numPr>
              <w:ind w:right="0" w:firstLine="36"/>
              <w:jc w:val="center"/>
              <w:rPr>
                <w:rFonts w:ascii="Calibri" w:hAnsi="Calibri" w:cs="Times New Roman"/>
                <w:color w:val="000000"/>
                <w:spacing w:val="0"/>
              </w:rPr>
            </w:pPr>
            <w:r w:rsidRPr="00201539">
              <w:rPr>
                <w:rFonts w:ascii="Calibri" w:hAnsi="Calibri" w:cs="Times New Roman"/>
                <w:color w:val="000000"/>
                <w:spacing w:val="0"/>
              </w:rPr>
              <w:t>Шихатова Анна Фёдоровна</w:t>
            </w:r>
          </w:p>
          <w:p w:rsidR="00EE5A43" w:rsidRPr="00201539" w:rsidRDefault="004314B8">
            <w:pPr>
              <w:pStyle w:val="a"/>
              <w:numPr>
                <w:ilvl w:val="0"/>
                <w:numId w:val="0"/>
              </w:numPr>
              <w:ind w:right="0" w:firstLine="36"/>
              <w:jc w:val="center"/>
              <w:rPr>
                <w:rFonts w:ascii="Calibri" w:hAnsi="Calibri" w:cs="Times New Roman"/>
                <w:color w:val="000000"/>
                <w:spacing w:val="0"/>
              </w:rPr>
            </w:pPr>
            <w:r w:rsidRPr="00201539">
              <w:rPr>
                <w:rFonts w:ascii="Calibri" w:hAnsi="Calibri" w:cs="Times New Roman"/>
                <w:color w:val="000000"/>
                <w:spacing w:val="0"/>
              </w:rPr>
              <w:fldChar w:fldCharType="begin"/>
            </w:r>
            <w:r w:rsidRPr="00201539">
              <w:rPr>
                <w:rFonts w:ascii="Calibri" w:hAnsi="Calibri" w:cs="Times New Roman"/>
                <w:color w:val="000000"/>
              </w:rPr>
              <w:instrText xml:space="preserve"> XE "</w:instrText>
            </w:r>
            <w:r w:rsidRPr="00201539">
              <w:rPr>
                <w:rFonts w:ascii="Calibri" w:hAnsi="Calibri" w:cs="Times New Roman"/>
                <w:color w:val="000000"/>
                <w:spacing w:val="0"/>
              </w:rPr>
              <w:instrText>Шихатова Анна Фёдоровна</w:instrText>
            </w:r>
            <w:r w:rsidRPr="00201539">
              <w:rPr>
                <w:rFonts w:ascii="Calibri" w:hAnsi="Calibri" w:cs="Times New Roman"/>
                <w:color w:val="000000"/>
              </w:rPr>
              <w:instrText xml:space="preserve">" </w:instrText>
            </w:r>
            <w:r w:rsidRPr="00201539">
              <w:rPr>
                <w:rFonts w:ascii="Calibri" w:hAnsi="Calibri" w:cs="Times New Roman"/>
                <w:color w:val="000000"/>
                <w:spacing w:val="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"/>
              <w:numPr>
                <w:ilvl w:val="0"/>
                <w:numId w:val="0"/>
              </w:numPr>
              <w:ind w:right="0"/>
              <w:jc w:val="center"/>
              <w:rPr>
                <w:rFonts w:ascii="Calibri" w:hAnsi="Calibri" w:cs="Times New Roman"/>
                <w:color w:val="000000"/>
                <w:spacing w:val="0"/>
                <w:lang w:val="en-US"/>
              </w:rPr>
            </w:pPr>
            <w:r w:rsidRPr="00201539">
              <w:rPr>
                <w:rFonts w:ascii="Calibri" w:hAnsi="Calibri" w:cs="Times New Roman"/>
                <w:color w:val="000000"/>
                <w:spacing w:val="0"/>
                <w:lang w:val="en-US"/>
              </w:rPr>
              <w:t>в</w:t>
            </w:r>
            <w:r w:rsidRPr="00201539">
              <w:rPr>
                <w:rFonts w:ascii="Calibri" w:hAnsi="Calibri" w:cs="Times New Roman"/>
                <w:color w:val="000000"/>
                <w:spacing w:val="0"/>
              </w:rPr>
              <w:t>рач – психотерапевт</w:t>
            </w:r>
            <w:r w:rsidRPr="00201539">
              <w:rPr>
                <w:rFonts w:ascii="Calibri" w:hAnsi="Calibri" w:cs="Times New Roman"/>
                <w:color w:val="000000"/>
                <w:spacing w:val="0"/>
                <w:lang w:val="en-US"/>
              </w:rPr>
              <w:t xml:space="preserve">, </w:t>
            </w:r>
            <w:r w:rsidRPr="00201539">
              <w:t>высшая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3" w:rsidRPr="00201539" w:rsidRDefault="004314B8" w:rsidP="00B649AB">
            <w:pPr>
              <w:pStyle w:val="aff0"/>
              <w:numPr>
                <w:ilvl w:val="0"/>
                <w:numId w:val="21"/>
              </w:numPr>
              <w:ind w:left="364" w:hanging="283"/>
            </w:pPr>
            <w:r w:rsidRPr="00201539">
              <w:t>Психотерапия. Годен до 15.06.2022. Выдан: ФГБОУ ВО СЗГМУ им. И. И. Мечникова.</w:t>
            </w:r>
          </w:p>
          <w:p w:rsidR="00EE5A43" w:rsidRPr="00201539" w:rsidRDefault="004314B8" w:rsidP="00B649AB">
            <w:pPr>
              <w:pStyle w:val="aff0"/>
              <w:numPr>
                <w:ilvl w:val="0"/>
                <w:numId w:val="21"/>
              </w:numPr>
              <w:ind w:left="364" w:hanging="283"/>
            </w:pPr>
            <w:r w:rsidRPr="00201539">
              <w:t>Психиатрия. Годен до 13.12.2024. Выдан: ФГБОУ ВО СЗГМУ им. И. И. Мечникова.</w:t>
            </w:r>
          </w:p>
          <w:p w:rsidR="00EE5A43" w:rsidRPr="00201539" w:rsidRDefault="004314B8" w:rsidP="00B649AB">
            <w:pPr>
              <w:pStyle w:val="aff0"/>
              <w:numPr>
                <w:ilvl w:val="0"/>
                <w:numId w:val="21"/>
              </w:numPr>
              <w:ind w:left="364" w:hanging="283"/>
            </w:pPr>
            <w:r w:rsidRPr="00201539">
              <w:t xml:space="preserve">Психиатрия - наркология. Годен до </w:t>
            </w:r>
            <w:r w:rsidRPr="00201539">
              <w:lastRenderedPageBreak/>
              <w:t>24.12.2024. ФГБВОУ ВО «ВМА им. С.М. Кирова».</w:t>
            </w:r>
          </w:p>
          <w:p w:rsidR="00EE5A43" w:rsidRPr="00201539" w:rsidRDefault="00EE5A43">
            <w:pPr>
              <w:pStyle w:val="af2"/>
              <w:ind w:hanging="283"/>
              <w:jc w:val="center"/>
              <w:rPr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223" w:firstLine="0"/>
            </w:pPr>
            <w:r w:rsidRPr="00201539">
              <w:lastRenderedPageBreak/>
              <w:t>1986-1992 гг. -  Высшее профессиональное образование: Курский ордена Трудового Красного Знамени государственный медицинский институт. Квалификация: врач. Специальность: лечебное дело.</w:t>
            </w:r>
          </w:p>
        </w:tc>
      </w:tr>
      <w:tr w:rsidR="00EE5A43" w:rsidRPr="00201539" w:rsidTr="00DE4835">
        <w:trPr>
          <w:trHeight w:val="534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"/>
              <w:numPr>
                <w:ilvl w:val="0"/>
                <w:numId w:val="0"/>
              </w:numPr>
              <w:ind w:right="0" w:firstLine="36"/>
              <w:jc w:val="center"/>
              <w:rPr>
                <w:rFonts w:ascii="Calibri" w:hAnsi="Calibri"/>
                <w:color w:val="000000"/>
              </w:rPr>
            </w:pPr>
            <w:bookmarkStart w:id="41" w:name="_Toc61507855"/>
            <w:r w:rsidRPr="00201539">
              <w:rPr>
                <w:rFonts w:ascii="Calibri" w:hAnsi="Calibri"/>
                <w:color w:val="000000"/>
                <w:lang w:val="en-US"/>
              </w:rPr>
              <w:lastRenderedPageBreak/>
              <w:t>Компаниченко Ирина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pStyle w:val="a"/>
              <w:numPr>
                <w:ilvl w:val="0"/>
                <w:numId w:val="0"/>
              </w:numPr>
              <w:ind w:right="0"/>
              <w:jc w:val="center"/>
              <w:rPr>
                <w:rFonts w:ascii="Calibri" w:hAnsi="Calibri"/>
                <w:color w:val="000000"/>
              </w:rPr>
            </w:pPr>
            <w:r w:rsidRPr="00201539">
              <w:rPr>
                <w:rFonts w:ascii="Calibri" w:hAnsi="Calibri"/>
                <w:color w:val="000000"/>
                <w:lang w:val="en-US"/>
              </w:rPr>
              <w:t>психолог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3" w:rsidRPr="00201539" w:rsidRDefault="00FB5341" w:rsidP="00B649AB">
            <w:pPr>
              <w:pStyle w:val="aff0"/>
              <w:numPr>
                <w:ilvl w:val="0"/>
                <w:numId w:val="21"/>
              </w:numPr>
              <w:ind w:left="364" w:hanging="283"/>
              <w:rPr>
                <w:color w:val="000000"/>
              </w:rPr>
            </w:pPr>
            <w:proofErr w:type="spellStart"/>
            <w:r w:rsidRPr="00201539">
              <w:rPr>
                <w:color w:val="000000"/>
                <w:lang w:val="en-US"/>
              </w:rPr>
              <w:t>Н</w:t>
            </w:r>
            <w:r w:rsidR="004314B8" w:rsidRPr="00201539">
              <w:rPr>
                <w:color w:val="000000"/>
                <w:lang w:val="en-US"/>
              </w:rPr>
              <w:t>е</w:t>
            </w:r>
            <w:proofErr w:type="spellEnd"/>
            <w:r>
              <w:rPr>
                <w:color w:val="000000"/>
              </w:rPr>
              <w:t xml:space="preserve">т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223" w:firstLine="0"/>
              <w:rPr>
                <w:color w:val="000000"/>
              </w:rPr>
            </w:pPr>
            <w:r w:rsidRPr="00201539">
              <w:rPr>
                <w:color w:val="000000"/>
              </w:rPr>
              <w:t xml:space="preserve">2008-2014 гг. - Высшее профессиональное образование: ФГАОУВО «Национальный исследовательский Томский государственный университет» г. Томск. </w:t>
            </w:r>
            <w:r w:rsidRPr="00201539">
              <w:rPr>
                <w:color w:val="000000"/>
                <w:lang w:val="en-US"/>
              </w:rPr>
              <w:t>Квалификация: психолог, клинический психолог, преподаватель психологии. Специальность: Клиническая психология.</w:t>
            </w:r>
          </w:p>
        </w:tc>
      </w:tr>
      <w:tr w:rsidR="00DE4835" w:rsidRPr="00201539" w:rsidTr="00DE4835">
        <w:trPr>
          <w:trHeight w:val="534"/>
          <w:jc w:val="center"/>
        </w:trPr>
        <w:tc>
          <w:tcPr>
            <w:tcW w:w="28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proofErr w:type="spellStart"/>
            <w:r w:rsidRPr="00DE4835">
              <w:t>Черновасиленко</w:t>
            </w:r>
            <w:proofErr w:type="spellEnd"/>
            <w:r w:rsidRPr="00DE4835">
              <w:t xml:space="preserve"> Инга Валерьевна</w:t>
            </w:r>
          </w:p>
          <w:p w:rsidR="00DE4835" w:rsidRPr="00DE4835" w:rsidRDefault="00DE4835" w:rsidP="00DE4835">
            <w:pPr>
              <w:ind w:left="360"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r w:rsidRPr="00DE4835">
              <w:t>Врач-психиатр высшей категории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E4835" w:rsidRPr="00DE4835" w:rsidRDefault="00DE4835" w:rsidP="00DE4835">
            <w:pPr>
              <w:pStyle w:val="aff0"/>
              <w:numPr>
                <w:ilvl w:val="0"/>
                <w:numId w:val="21"/>
              </w:numPr>
              <w:ind w:left="348" w:hanging="284"/>
            </w:pPr>
            <w:r w:rsidRPr="00DE4835">
              <w:t>Психиатрия. Годен до 04.10.2024. Выдан: СЗГМУ.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E4835" w:rsidRPr="00DE4835" w:rsidRDefault="00DE4835" w:rsidP="00DE4835">
            <w:pPr>
              <w:ind w:left="360" w:firstLine="0"/>
            </w:pPr>
            <w:r w:rsidRPr="00DE4835">
              <w:t>1997 - 2003 гг. - Высшее профессиональное образование: СПбГУ. Квалификация: специалист. Специальность: лечебное дело.</w:t>
            </w:r>
          </w:p>
        </w:tc>
      </w:tr>
    </w:tbl>
    <w:bookmarkEnd w:id="41"/>
    <w:p w:rsidR="00EE5A43" w:rsidRPr="00201539" w:rsidRDefault="004314B8">
      <w:pPr>
        <w:pStyle w:val="1"/>
        <w:pBdr>
          <w:bottom w:val="single" w:sz="12" w:space="31" w:color="365F91"/>
        </w:pBdr>
        <w:jc w:val="center"/>
        <w:rPr>
          <w:rFonts w:ascii="Calibri" w:hAnsi="Calibri"/>
          <w:color w:val="000000"/>
          <w:sz w:val="22"/>
          <w:szCs w:val="22"/>
        </w:rPr>
      </w:pPr>
      <w:r w:rsidRPr="00201539">
        <w:rPr>
          <w:rFonts w:ascii="Calibri" w:hAnsi="Calibri"/>
          <w:color w:val="000000"/>
          <w:sz w:val="22"/>
          <w:szCs w:val="22"/>
          <w:lang w:val="en-US"/>
        </w:rPr>
        <w:t>ДНЕВНОЙ СТАЦИОНАР</w:t>
      </w:r>
    </w:p>
    <w:p w:rsidR="00EE5A43" w:rsidRPr="00201539" w:rsidRDefault="00EE5A43">
      <w:pPr>
        <w:jc w:val="center"/>
        <w:rPr>
          <w:color w:val="000000"/>
        </w:rPr>
      </w:pPr>
    </w:p>
    <w:tbl>
      <w:tblPr>
        <w:tblW w:w="1488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843"/>
        <w:gridCol w:w="5953"/>
        <w:gridCol w:w="4678"/>
      </w:tblGrid>
      <w:tr w:rsidR="00EE5A43" w:rsidRPr="00201539">
        <w:trPr>
          <w:trHeight w:val="756"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hanging="63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hanging="63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9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 w:rsidRPr="00201539">
        <w:trPr>
          <w:trHeight w:val="1028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Лапина (Козлова) Екатерина Валентиновна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врач-физиотерапевт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F0467D" w:rsidRDefault="00F0467D" w:rsidP="00FB5341">
            <w:pPr>
              <w:pStyle w:val="aff0"/>
              <w:numPr>
                <w:ilvl w:val="0"/>
                <w:numId w:val="16"/>
              </w:numPr>
              <w:ind w:left="792"/>
              <w:rPr>
                <w:rFonts w:asciiTheme="minorHAnsi" w:hAnsiTheme="minorHAnsi" w:cstheme="minorHAnsi"/>
                <w:color w:val="000000"/>
              </w:rPr>
            </w:pPr>
            <w:r w:rsidRPr="00F0467D">
              <w:rPr>
                <w:rFonts w:asciiTheme="minorHAnsi" w:hAnsiTheme="minorHAnsi" w:cstheme="minorHAnsi"/>
                <w:color w:val="171717"/>
                <w:shd w:val="clear" w:color="auto" w:fill="FFFFFF"/>
              </w:rPr>
              <w:t>Аккредитация по физиотерапии. Годна до 26.10.2027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2002-2008 гг.-  Высшее профессиональное образование: ГОУВПО Санкт-Петербургская государственная медицинская академия им. И. И. Мечникова. Квалификация: врач. Специальность: лечебное дело.</w:t>
            </w:r>
          </w:p>
        </w:tc>
      </w:tr>
      <w:tr w:rsidR="00EE5A43" w:rsidRPr="00201539">
        <w:trPr>
          <w:trHeight w:val="787"/>
          <w:jc w:val="center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Ухватова Ирина Васильевна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"Ухватова Ирина Васильевна"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и</w:t>
            </w:r>
            <w:r w:rsidRPr="00201539">
              <w:rPr>
                <w:color w:val="000000"/>
              </w:rPr>
              <w:t>нструктор по ЛФК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021770">
            <w:pPr>
              <w:pStyle w:val="aff0"/>
              <w:numPr>
                <w:ilvl w:val="0"/>
                <w:numId w:val="31"/>
              </w:numPr>
              <w:ind w:left="792"/>
              <w:rPr>
                <w:color w:val="000000"/>
              </w:rPr>
            </w:pPr>
            <w:r w:rsidRPr="00201539">
              <w:rPr>
                <w:color w:val="000000"/>
              </w:rPr>
              <w:t>Лечебная физкультура и спортивная медицина годен до 13.04.2024. Выдан: Северо-Западный государственный медицинский университет им. И.И. Мечникова</w:t>
            </w:r>
          </w:p>
          <w:p w:rsidR="00EE5A43" w:rsidRPr="00201539" w:rsidRDefault="00EE5A43" w:rsidP="00FB5341">
            <w:pPr>
              <w:ind w:left="792" w:firstLine="0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2003-2008 гг. - Высшее профессиональное образование: Сургутский государственный университет. Специалист физической культуры и спорта.</w:t>
            </w:r>
          </w:p>
        </w:tc>
      </w:tr>
      <w:tr w:rsidR="00EE5A43" w:rsidRPr="00201539">
        <w:trPr>
          <w:trHeight w:val="787"/>
          <w:jc w:val="center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lastRenderedPageBreak/>
              <w:t>Иванова Дарья Александро</w:t>
            </w:r>
            <w:r w:rsidRPr="00201539">
              <w:rPr>
                <w:color w:val="000000"/>
                <w:lang w:val="en-US"/>
              </w:rPr>
              <w:t>и</w:t>
            </w:r>
            <w:r w:rsidRPr="00201539">
              <w:rPr>
                <w:color w:val="000000"/>
              </w:rPr>
              <w:t>вна</w:t>
            </w:r>
          </w:p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"Иванова Дарья Александровна"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и</w:t>
            </w:r>
            <w:r w:rsidRPr="00201539">
              <w:rPr>
                <w:color w:val="000000"/>
              </w:rPr>
              <w:t>нструктор по ЛФК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FB5341">
            <w:pPr>
              <w:pStyle w:val="aff0"/>
              <w:numPr>
                <w:ilvl w:val="0"/>
                <w:numId w:val="17"/>
              </w:numPr>
              <w:ind w:left="792"/>
              <w:rPr>
                <w:color w:val="000000"/>
              </w:rPr>
            </w:pPr>
            <w:r w:rsidRPr="00201539">
              <w:rPr>
                <w:color w:val="000000"/>
              </w:rPr>
              <w:t>Лечебная физкультура. Годен до 13.03.2024. Выдан: СПбГБУДПО ЦПОСМП.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2006 г.- ГОУ ВПО “Военно-медицинская академия им. С. М. Кирова МО РФ (ВМедА)”.Специальность - медицинский массаж.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1997-2002 гг. - ГОУ “Петербургское медицинское училище Октябрьской железной дороги МПС РФ”.Квалификация-медицинская сестра по специальности-сестринское дело. Специализация: медицинская сестра общей практики.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</w:tr>
      <w:tr w:rsidR="00EE5A43" w:rsidRPr="00201539">
        <w:trPr>
          <w:trHeight w:val="787"/>
          <w:jc w:val="center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Карцева Елена Даниловна</w:t>
            </w:r>
          </w:p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"Карцева Елена Даниловна" </w:instrText>
            </w:r>
            <w:r w:rsidRPr="00201539">
              <w:rPr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рач-физиотерапевт</w:t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DE134D" w:rsidP="00DE134D">
            <w:pPr>
              <w:pStyle w:val="aff0"/>
              <w:numPr>
                <w:ilvl w:val="0"/>
                <w:numId w:val="17"/>
              </w:numPr>
              <w:ind w:left="792"/>
              <w:rPr>
                <w:color w:val="000000"/>
              </w:rPr>
            </w:pPr>
            <w:r w:rsidRPr="00DE134D">
              <w:t>Физиотерапия. Годен до 21.12.2025</w:t>
            </w:r>
            <w:r>
              <w:t xml:space="preserve">. </w:t>
            </w:r>
            <w:r w:rsidRPr="00DE134D">
              <w:t>Выдан:</w:t>
            </w:r>
            <w:r>
              <w:t xml:space="preserve"> </w:t>
            </w:r>
            <w:r w:rsidRPr="00DE134D">
              <w:t>АНО ДПО « Федеральный институт профессионального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1984 г. - Ленинградский ГИДУВ – Первичная специализация по физиотерапии.</w:t>
            </w:r>
          </w:p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1983 г. – Больница им. Ленина - Специализация по физиотерапии на рабочем месте.</w:t>
            </w:r>
          </w:p>
          <w:p w:rsidR="00EE5A43" w:rsidRPr="00201539" w:rsidRDefault="00EE5A43">
            <w:pPr>
              <w:ind w:left="360" w:firstLine="0"/>
              <w:rPr>
                <w:color w:val="000000"/>
              </w:rPr>
            </w:pPr>
          </w:p>
        </w:tc>
      </w:tr>
      <w:tr w:rsidR="00EE5A43" w:rsidRPr="00201539">
        <w:trPr>
          <w:trHeight w:val="787"/>
          <w:jc w:val="center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Боракян Армен Рафикович</w:t>
            </w:r>
            <w:r w:rsidRPr="00201539">
              <w:rPr>
                <w:color w:val="000000"/>
              </w:rPr>
              <w:fldChar w:fldCharType="begin"/>
            </w:r>
            <w:r w:rsidRPr="00201539">
              <w:rPr>
                <w:color w:val="000000"/>
              </w:rPr>
              <w:instrText xml:space="preserve"> XE "Боракян Армен Рафикович" </w:instrText>
            </w:r>
            <w:r w:rsidRPr="00201539">
              <w:rPr>
                <w:color w:val="000000"/>
              </w:rPr>
              <w:fldChar w:fldCharType="end"/>
            </w:r>
          </w:p>
          <w:p w:rsidR="00EE5A43" w:rsidRPr="00201539" w:rsidRDefault="00EE5A43">
            <w:pP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м</w:t>
            </w:r>
            <w:r w:rsidRPr="00201539">
              <w:rPr>
                <w:color w:val="000000"/>
              </w:rPr>
              <w:t>ануальный терапевт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FB5341">
            <w:pPr>
              <w:pStyle w:val="aff0"/>
              <w:numPr>
                <w:ilvl w:val="0"/>
                <w:numId w:val="17"/>
              </w:numPr>
              <w:ind w:left="792"/>
              <w:rPr>
                <w:color w:val="000000"/>
              </w:rPr>
            </w:pPr>
            <w:r w:rsidRPr="00201539">
              <w:rPr>
                <w:color w:val="000000"/>
                <w:shd w:val="clear" w:color="auto" w:fill="FFFFFF"/>
              </w:rPr>
              <w:t>Мануальная терапия. Годен до 30.04.2025 г.  Выдан: Военно-медицинская академия им. С.М. Кирова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1996-2002 гг.- Высшее профессиональное образование: СпбГМУ им. ак. И. П. Павлова. Квалификация: врач. Специальность: лечебное дело.</w:t>
            </w:r>
          </w:p>
        </w:tc>
      </w:tr>
      <w:tr w:rsidR="00EE5A43" w:rsidRPr="00201539">
        <w:trPr>
          <w:trHeight w:val="787"/>
          <w:jc w:val="center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</w:rPr>
              <w:t>Тимофеева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jc w:val="center"/>
              <w:rPr>
                <w:color w:val="000000"/>
              </w:rPr>
            </w:pPr>
            <w:r w:rsidRPr="00201539">
              <w:rPr>
                <w:color w:val="000000"/>
                <w:lang w:val="en-US"/>
              </w:rPr>
              <w:t>в</w:t>
            </w:r>
            <w:r w:rsidRPr="00201539">
              <w:rPr>
                <w:color w:val="000000"/>
              </w:rPr>
              <w:t>рач по лечебной физкультуре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5A43" w:rsidRPr="00201539" w:rsidRDefault="004314B8" w:rsidP="00FB5341">
            <w:pPr>
              <w:pStyle w:val="aff0"/>
              <w:numPr>
                <w:ilvl w:val="0"/>
                <w:numId w:val="17"/>
              </w:numPr>
              <w:ind w:left="792"/>
              <w:rPr>
                <w:color w:val="000000"/>
              </w:rPr>
            </w:pPr>
            <w:r w:rsidRPr="00201539">
              <w:rPr>
                <w:color w:val="000000"/>
              </w:rPr>
              <w:t>Лечебная физкультура. Годен до 18.10.2023. Выдан: ПСПБГМУ им.акад. И.П. Павлова.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  <w:rPr>
                <w:color w:val="000000"/>
              </w:rPr>
            </w:pPr>
            <w:r w:rsidRPr="00201539">
              <w:rPr>
                <w:color w:val="000000"/>
              </w:rPr>
              <w:t>2012-2017 гг. - ПСПБГМУ им.акад. И. П. Павлова. Высшее профессиональное образование: Физическая реабилитация. Квалификация: врач. </w:t>
            </w:r>
          </w:p>
        </w:tc>
      </w:tr>
    </w:tbl>
    <w:p w:rsidR="00EE5A43" w:rsidRPr="00201539" w:rsidRDefault="004314B8" w:rsidP="00565ABD">
      <w:pPr>
        <w:pStyle w:val="1"/>
        <w:pBdr>
          <w:bottom w:val="single" w:sz="12" w:space="31" w:color="365F91"/>
        </w:pBdr>
        <w:jc w:val="center"/>
        <w:rPr>
          <w:color w:val="000000"/>
        </w:rPr>
      </w:pPr>
      <w:bookmarkStart w:id="42" w:name="_Toc406654772"/>
      <w:bookmarkEnd w:id="42"/>
      <w:r w:rsidRPr="00201539">
        <w:rPr>
          <w:rFonts w:ascii="Calibri" w:hAnsi="Calibri"/>
          <w:color w:val="000000"/>
          <w:sz w:val="22"/>
          <w:szCs w:val="22"/>
        </w:rPr>
        <w:t>ЭПИДЕМИОЛОГ</w:t>
      </w:r>
    </w:p>
    <w:tbl>
      <w:tblPr>
        <w:tblW w:w="1488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843"/>
        <w:gridCol w:w="5953"/>
        <w:gridCol w:w="4678"/>
      </w:tblGrid>
      <w:tr w:rsidR="00EE5A43" w:rsidRPr="00201539">
        <w:trPr>
          <w:trHeight w:val="756"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hanging="63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ФИО,</w:t>
            </w:r>
          </w:p>
          <w:p w:rsidR="00EE5A43" w:rsidRPr="00201539" w:rsidRDefault="004314B8">
            <w:pPr>
              <w:pStyle w:val="af2"/>
              <w:ind w:hanging="63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личные контакты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94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Должность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Данные о сертификатах (специализация, годен до, выдан)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2"/>
              <w:ind w:firstLine="0"/>
              <w:jc w:val="center"/>
              <w:rPr>
                <w:b/>
                <w:color w:val="000000"/>
              </w:rPr>
            </w:pPr>
            <w:r w:rsidRPr="00201539">
              <w:rPr>
                <w:b/>
                <w:color w:val="000000"/>
              </w:rPr>
              <w:t>Диплом</w:t>
            </w:r>
          </w:p>
        </w:tc>
      </w:tr>
      <w:tr w:rsidR="00EE5A43">
        <w:trPr>
          <w:trHeight w:val="756"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lastRenderedPageBreak/>
              <w:t>Сопрун Лидия Александровна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ind w:left="360" w:firstLine="0"/>
            </w:pPr>
            <w:r w:rsidRPr="00201539">
              <w:rPr>
                <w:lang w:val="en-US"/>
              </w:rPr>
              <w:t>в</w:t>
            </w:r>
            <w:r w:rsidRPr="00201539">
              <w:t>рач - эпидемиолог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A43" w:rsidRPr="00201539" w:rsidRDefault="004314B8">
            <w:pPr>
              <w:pStyle w:val="aff0"/>
              <w:numPr>
                <w:ilvl w:val="0"/>
                <w:numId w:val="17"/>
              </w:numPr>
            </w:pPr>
            <w:r w:rsidRPr="00201539">
              <w:t>Эпидемиология. Годен до 02.10.2025. Выдан: ФГБОУ ВО «СЗГМУ им. И.И. Мечникова» Министерства здравоохранения Российской Федерации.</w:t>
            </w:r>
          </w:p>
          <w:p w:rsidR="00EE5A43" w:rsidRPr="00201539" w:rsidRDefault="004314B8">
            <w:pPr>
              <w:pStyle w:val="aff0"/>
              <w:numPr>
                <w:ilvl w:val="0"/>
                <w:numId w:val="17"/>
              </w:numPr>
            </w:pPr>
            <w:r w:rsidRPr="00201539">
              <w:t>Общая гигиена. Годен до 01.11.2025. Выдан: ФГБОУ ВО «СЗГМУ им. И. И. Мечникова» Министерства здравоохранения Российской Федерации.</w:t>
            </w:r>
          </w:p>
          <w:p w:rsidR="00EE5A43" w:rsidRPr="00201539" w:rsidRDefault="004314B8">
            <w:pPr>
              <w:pStyle w:val="aff0"/>
              <w:numPr>
                <w:ilvl w:val="0"/>
                <w:numId w:val="17"/>
              </w:numPr>
            </w:pPr>
            <w:r w:rsidRPr="00201539">
              <w:t>Дезинфектология. Годен до 08.12.2025. Выдан: Автономной некоммерческой организации дополнительного профессионального образования «Единый Центр Подготовки Кадров».</w:t>
            </w:r>
          </w:p>
          <w:p w:rsidR="00EE5A43" w:rsidRPr="00201539" w:rsidRDefault="004314B8">
            <w:pPr>
              <w:pStyle w:val="aff0"/>
              <w:numPr>
                <w:ilvl w:val="0"/>
                <w:numId w:val="17"/>
              </w:numPr>
            </w:pPr>
            <w:r w:rsidRPr="00201539">
              <w:t>Организация здравоохранения и общественное здоровье. Годен до 17.12.2025. Выдан: ФГБОУ ВО «Санкт-Петербургский государственный университет».</w:t>
            </w:r>
          </w:p>
          <w:p w:rsidR="00EE5A43" w:rsidRPr="00201539" w:rsidRDefault="00EE5A43">
            <w:pPr>
              <w:ind w:left="360" w:firstLine="0"/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A43" w:rsidRDefault="004314B8">
            <w:pPr>
              <w:ind w:left="360" w:firstLine="0"/>
            </w:pPr>
            <w:r w:rsidRPr="00201539">
              <w:t>2003 – 2009 гг. - Высшее профессиональное образование: ГОУ ВПО «Оренбургская государственная медицинская академия». Квалификация: врач медико-профилактического дела. Специальность: врач медико-профилактического дела.</w:t>
            </w:r>
            <w:r>
              <w:t> </w:t>
            </w:r>
          </w:p>
        </w:tc>
      </w:tr>
    </w:tbl>
    <w:p w:rsidR="00EE5A43" w:rsidRDefault="00EE5A43">
      <w:pPr>
        <w:pStyle w:val="1"/>
        <w:rPr>
          <w:rFonts w:ascii="Calibri" w:hAnsi="Calibri"/>
          <w:color w:val="000000"/>
          <w:sz w:val="22"/>
          <w:szCs w:val="22"/>
        </w:rPr>
      </w:pPr>
    </w:p>
    <w:sectPr w:rsidR="00EE5A43">
      <w:headerReference w:type="default" r:id="rId10"/>
      <w:footerReference w:type="default" r:id="rId11"/>
      <w:pgSz w:w="16838" w:h="11906" w:orient="landscape"/>
      <w:pgMar w:top="810" w:right="812" w:bottom="1015" w:left="1134" w:header="720" w:footer="401" w:gutter="0"/>
      <w:lnNumType w:countBy="126" w:distance="22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63" w:rsidRDefault="00B71663">
      <w:r>
        <w:separator/>
      </w:r>
    </w:p>
  </w:endnote>
  <w:endnote w:type="continuationSeparator" w:id="0">
    <w:p w:rsidR="00B71663" w:rsidRDefault="00B7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DejaVu Sans"/>
    <w:charset w:val="CC"/>
    <w:family w:val="swiss"/>
    <w:pitch w:val="variable"/>
    <w:sig w:usb0="E7002EFF" w:usb1="D200F5FF" w:usb2="0A246029" w:usb3="00000000" w:csb0="000001FF" w:csb1="00000000"/>
  </w:font>
  <w:font w:name="Libre Baskerville">
    <w:panose1 w:val="00000000000000000000"/>
    <w:charset w:val="00"/>
    <w:family w:val="roman"/>
    <w:notTrueType/>
    <w:pitch w:val="default"/>
  </w:font>
  <w:font w:name="Open Sans">
    <w:altName w:val="Verdan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81" w:rsidRDefault="00394181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63" w:rsidRDefault="00B71663">
      <w:r>
        <w:separator/>
      </w:r>
    </w:p>
  </w:footnote>
  <w:footnote w:type="continuationSeparator" w:id="0">
    <w:p w:rsidR="00B71663" w:rsidRDefault="00B71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81" w:rsidRDefault="0039418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3287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6BE6D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2C24D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5"/>
    <w:multiLevelType w:val="hybridMultilevel"/>
    <w:tmpl w:val="E3442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6"/>
    <w:multiLevelType w:val="multilevel"/>
    <w:tmpl w:val="7D92E0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7"/>
    <w:multiLevelType w:val="hybridMultilevel"/>
    <w:tmpl w:val="8D989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8"/>
    <w:multiLevelType w:val="hybridMultilevel"/>
    <w:tmpl w:val="060C5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9"/>
    <w:multiLevelType w:val="hybridMultilevel"/>
    <w:tmpl w:val="2640B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A"/>
    <w:multiLevelType w:val="multilevel"/>
    <w:tmpl w:val="7D92E0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B"/>
    <w:multiLevelType w:val="hybridMultilevel"/>
    <w:tmpl w:val="C87271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C"/>
    <w:multiLevelType w:val="hybridMultilevel"/>
    <w:tmpl w:val="32E87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D"/>
    <w:multiLevelType w:val="hybridMultilevel"/>
    <w:tmpl w:val="C0E0F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E"/>
    <w:multiLevelType w:val="multilevel"/>
    <w:tmpl w:val="7BF871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11"/>
    <w:multiLevelType w:val="hybridMultilevel"/>
    <w:tmpl w:val="4E8C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13"/>
    <w:multiLevelType w:val="hybridMultilevel"/>
    <w:tmpl w:val="5FD03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4"/>
    <w:multiLevelType w:val="hybridMultilevel"/>
    <w:tmpl w:val="E9249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5"/>
    <w:multiLevelType w:val="hybridMultilevel"/>
    <w:tmpl w:val="5D620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7"/>
    <w:multiLevelType w:val="hybridMultilevel"/>
    <w:tmpl w:val="AFBEB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8"/>
    <w:multiLevelType w:val="hybridMultilevel"/>
    <w:tmpl w:val="ACFA6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9"/>
    <w:multiLevelType w:val="hybridMultilevel"/>
    <w:tmpl w:val="976C7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A"/>
    <w:multiLevelType w:val="hybridMultilevel"/>
    <w:tmpl w:val="1ECA7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B"/>
    <w:multiLevelType w:val="hybridMultilevel"/>
    <w:tmpl w:val="D0562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C"/>
    <w:multiLevelType w:val="hybridMultilevel"/>
    <w:tmpl w:val="4BD24F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D"/>
    <w:multiLevelType w:val="hybridMultilevel"/>
    <w:tmpl w:val="AF70F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E"/>
    <w:multiLevelType w:val="hybridMultilevel"/>
    <w:tmpl w:val="D57CA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F"/>
    <w:multiLevelType w:val="hybridMultilevel"/>
    <w:tmpl w:val="B75A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20"/>
    <w:multiLevelType w:val="hybridMultilevel"/>
    <w:tmpl w:val="4CD4C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0000022"/>
    <w:multiLevelType w:val="hybridMultilevel"/>
    <w:tmpl w:val="F19A5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23"/>
    <w:multiLevelType w:val="hybridMultilevel"/>
    <w:tmpl w:val="AF04C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26"/>
    <w:multiLevelType w:val="hybridMultilevel"/>
    <w:tmpl w:val="0D1A0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0000028"/>
    <w:multiLevelType w:val="hybridMultilevel"/>
    <w:tmpl w:val="3D72A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0000002A"/>
    <w:multiLevelType w:val="hybridMultilevel"/>
    <w:tmpl w:val="D2BADBB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>
    <w:nsid w:val="0000002B"/>
    <w:multiLevelType w:val="hybridMultilevel"/>
    <w:tmpl w:val="CECAA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0000002D"/>
    <w:multiLevelType w:val="hybridMultilevel"/>
    <w:tmpl w:val="46221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0000002E"/>
    <w:multiLevelType w:val="hybridMultilevel"/>
    <w:tmpl w:val="A4A86C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0000002F"/>
    <w:multiLevelType w:val="hybridMultilevel"/>
    <w:tmpl w:val="6EC86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00000030"/>
    <w:multiLevelType w:val="hybridMultilevel"/>
    <w:tmpl w:val="8F6E0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0000031"/>
    <w:multiLevelType w:val="hybridMultilevel"/>
    <w:tmpl w:val="D988D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00000032"/>
    <w:multiLevelType w:val="hybridMultilevel"/>
    <w:tmpl w:val="5F90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33"/>
    <w:multiLevelType w:val="hybridMultilevel"/>
    <w:tmpl w:val="938AA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00000034"/>
    <w:multiLevelType w:val="hybridMultilevel"/>
    <w:tmpl w:val="4A3669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00000035"/>
    <w:multiLevelType w:val="hybridMultilevel"/>
    <w:tmpl w:val="695C4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00000036"/>
    <w:multiLevelType w:val="hybridMultilevel"/>
    <w:tmpl w:val="E152B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0000003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3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3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000003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000003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000003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000003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000003F"/>
    <w:multiLevelType w:val="hybridMultilevel"/>
    <w:tmpl w:val="89F2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0000040"/>
    <w:multiLevelType w:val="hybridMultilevel"/>
    <w:tmpl w:val="ED660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060D54EE"/>
    <w:multiLevelType w:val="hybridMultilevel"/>
    <w:tmpl w:val="00703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09605D14"/>
    <w:multiLevelType w:val="hybridMultilevel"/>
    <w:tmpl w:val="3CA02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0EFD2335"/>
    <w:multiLevelType w:val="hybridMultilevel"/>
    <w:tmpl w:val="AAA64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116750F8"/>
    <w:multiLevelType w:val="hybridMultilevel"/>
    <w:tmpl w:val="56DA6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12295FF9"/>
    <w:multiLevelType w:val="hybridMultilevel"/>
    <w:tmpl w:val="AF9EE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147F0F79"/>
    <w:multiLevelType w:val="hybridMultilevel"/>
    <w:tmpl w:val="A2540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155E6813"/>
    <w:multiLevelType w:val="hybridMultilevel"/>
    <w:tmpl w:val="BDC02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1AB54700"/>
    <w:multiLevelType w:val="hybridMultilevel"/>
    <w:tmpl w:val="6D1AE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1AFE3F33"/>
    <w:multiLevelType w:val="hybridMultilevel"/>
    <w:tmpl w:val="FE26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1B3B638C"/>
    <w:multiLevelType w:val="multilevel"/>
    <w:tmpl w:val="98E4CEA4"/>
    <w:styleLink w:val="WW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2">
    <w:nsid w:val="22EF769A"/>
    <w:multiLevelType w:val="hybridMultilevel"/>
    <w:tmpl w:val="9C529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B3D0546"/>
    <w:multiLevelType w:val="hybridMultilevel"/>
    <w:tmpl w:val="FEE68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2FE11845"/>
    <w:multiLevelType w:val="hybridMultilevel"/>
    <w:tmpl w:val="8DD0F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319A1606"/>
    <w:multiLevelType w:val="hybridMultilevel"/>
    <w:tmpl w:val="0FA0D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32192E4E"/>
    <w:multiLevelType w:val="hybridMultilevel"/>
    <w:tmpl w:val="637A9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5106DAE"/>
    <w:multiLevelType w:val="hybridMultilevel"/>
    <w:tmpl w:val="0A187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37770150"/>
    <w:multiLevelType w:val="hybridMultilevel"/>
    <w:tmpl w:val="B5B6A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9AE7BA7"/>
    <w:multiLevelType w:val="hybridMultilevel"/>
    <w:tmpl w:val="2FD09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3F1A24"/>
    <w:multiLevelType w:val="multilevel"/>
    <w:tmpl w:val="06D2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F514114"/>
    <w:multiLevelType w:val="hybridMultilevel"/>
    <w:tmpl w:val="B86A4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3F5A2CE8"/>
    <w:multiLevelType w:val="hybridMultilevel"/>
    <w:tmpl w:val="F68E3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44FD5957"/>
    <w:multiLevelType w:val="hybridMultilevel"/>
    <w:tmpl w:val="2D8002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48A80D8D"/>
    <w:multiLevelType w:val="hybridMultilevel"/>
    <w:tmpl w:val="28686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48C43C6D"/>
    <w:multiLevelType w:val="hybridMultilevel"/>
    <w:tmpl w:val="DA78A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4E3B780F"/>
    <w:multiLevelType w:val="hybridMultilevel"/>
    <w:tmpl w:val="73D89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50AC2846"/>
    <w:multiLevelType w:val="hybridMultilevel"/>
    <w:tmpl w:val="5C48C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514A39A1"/>
    <w:multiLevelType w:val="hybridMultilevel"/>
    <w:tmpl w:val="061A7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51A0382D"/>
    <w:multiLevelType w:val="multilevel"/>
    <w:tmpl w:val="C04E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39241F6"/>
    <w:multiLevelType w:val="hybridMultilevel"/>
    <w:tmpl w:val="589A6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588C38AA"/>
    <w:multiLevelType w:val="hybridMultilevel"/>
    <w:tmpl w:val="AEAA2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596A7D2F"/>
    <w:multiLevelType w:val="hybridMultilevel"/>
    <w:tmpl w:val="A060F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5A6400D7"/>
    <w:multiLevelType w:val="hybridMultilevel"/>
    <w:tmpl w:val="EC7C17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5BF20B2B"/>
    <w:multiLevelType w:val="hybridMultilevel"/>
    <w:tmpl w:val="67C0B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5CED4201"/>
    <w:multiLevelType w:val="singleLevel"/>
    <w:tmpl w:val="00000002"/>
    <w:name w:val="WW8Num1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245" w:hanging="245"/>
      </w:pPr>
      <w:rPr>
        <w:rFonts w:ascii="Symbol" w:hAnsi="Symbol"/>
        <w:sz w:val="22"/>
      </w:rPr>
    </w:lvl>
  </w:abstractNum>
  <w:abstractNum w:abstractNumId="86">
    <w:nsid w:val="62122469"/>
    <w:multiLevelType w:val="hybridMultilevel"/>
    <w:tmpl w:val="42309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3172D4B"/>
    <w:multiLevelType w:val="hybridMultilevel"/>
    <w:tmpl w:val="96FE3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0AA6D21"/>
    <w:multiLevelType w:val="hybridMultilevel"/>
    <w:tmpl w:val="B1BAD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156405B"/>
    <w:multiLevelType w:val="hybridMultilevel"/>
    <w:tmpl w:val="42B21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32A6923"/>
    <w:multiLevelType w:val="hybridMultilevel"/>
    <w:tmpl w:val="5B983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77107227"/>
    <w:multiLevelType w:val="hybridMultilevel"/>
    <w:tmpl w:val="22F0B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7A16738A"/>
    <w:multiLevelType w:val="hybridMultilevel"/>
    <w:tmpl w:val="8168F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926161"/>
    <w:multiLevelType w:val="hybridMultilevel"/>
    <w:tmpl w:val="15327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4"/>
  </w:num>
  <w:num w:numId="3">
    <w:abstractNumId w:val="8"/>
  </w:num>
  <w:num w:numId="4">
    <w:abstractNumId w:val="22"/>
  </w:num>
  <w:num w:numId="5">
    <w:abstractNumId w:val="17"/>
  </w:num>
  <w:num w:numId="6">
    <w:abstractNumId w:val="1"/>
  </w:num>
  <w:num w:numId="7">
    <w:abstractNumId w:val="27"/>
  </w:num>
  <w:num w:numId="8">
    <w:abstractNumId w:val="29"/>
  </w:num>
  <w:num w:numId="9">
    <w:abstractNumId w:val="25"/>
  </w:num>
  <w:num w:numId="10">
    <w:abstractNumId w:val="38"/>
  </w:num>
  <w:num w:numId="11">
    <w:abstractNumId w:val="13"/>
  </w:num>
  <w:num w:numId="12">
    <w:abstractNumId w:val="3"/>
  </w:num>
  <w:num w:numId="13">
    <w:abstractNumId w:val="41"/>
  </w:num>
  <w:num w:numId="14">
    <w:abstractNumId w:val="37"/>
  </w:num>
  <w:num w:numId="15">
    <w:abstractNumId w:val="31"/>
  </w:num>
  <w:num w:numId="16">
    <w:abstractNumId w:val="40"/>
  </w:num>
  <w:num w:numId="17">
    <w:abstractNumId w:val="26"/>
  </w:num>
  <w:num w:numId="18">
    <w:abstractNumId w:val="12"/>
  </w:num>
  <w:num w:numId="19">
    <w:abstractNumId w:val="30"/>
  </w:num>
  <w:num w:numId="20">
    <w:abstractNumId w:val="2"/>
  </w:num>
  <w:num w:numId="21">
    <w:abstractNumId w:val="21"/>
  </w:num>
  <w:num w:numId="22">
    <w:abstractNumId w:val="34"/>
  </w:num>
  <w:num w:numId="23">
    <w:abstractNumId w:val="10"/>
  </w:num>
  <w:num w:numId="24">
    <w:abstractNumId w:val="20"/>
  </w:num>
  <w:num w:numId="25">
    <w:abstractNumId w:val="11"/>
  </w:num>
  <w:num w:numId="26">
    <w:abstractNumId w:val="9"/>
  </w:num>
  <w:num w:numId="27">
    <w:abstractNumId w:val="18"/>
  </w:num>
  <w:num w:numId="28">
    <w:abstractNumId w:val="24"/>
  </w:num>
  <w:num w:numId="29">
    <w:abstractNumId w:val="15"/>
  </w:num>
  <w:num w:numId="30">
    <w:abstractNumId w:val="7"/>
  </w:num>
  <w:num w:numId="31">
    <w:abstractNumId w:val="32"/>
  </w:num>
  <w:num w:numId="32">
    <w:abstractNumId w:val="14"/>
  </w:num>
  <w:num w:numId="33">
    <w:abstractNumId w:val="16"/>
  </w:num>
  <w:num w:numId="34">
    <w:abstractNumId w:val="28"/>
  </w:num>
  <w:num w:numId="35">
    <w:abstractNumId w:val="6"/>
  </w:num>
  <w:num w:numId="36">
    <w:abstractNumId w:val="33"/>
  </w:num>
  <w:num w:numId="37">
    <w:abstractNumId w:val="5"/>
  </w:num>
  <w:num w:numId="38">
    <w:abstractNumId w:val="42"/>
  </w:num>
  <w:num w:numId="39">
    <w:abstractNumId w:val="39"/>
  </w:num>
  <w:num w:numId="40">
    <w:abstractNumId w:val="0"/>
  </w:num>
  <w:num w:numId="41">
    <w:abstractNumId w:val="23"/>
  </w:num>
  <w:num w:numId="42">
    <w:abstractNumId w:val="36"/>
  </w:num>
  <w:num w:numId="43">
    <w:abstractNumId w:val="35"/>
  </w:num>
  <w:num w:numId="44">
    <w:abstractNumId w:val="19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75"/>
  </w:num>
  <w:num w:numId="55">
    <w:abstractNumId w:val="55"/>
  </w:num>
  <w:num w:numId="56">
    <w:abstractNumId w:val="93"/>
  </w:num>
  <w:num w:numId="57">
    <w:abstractNumId w:val="74"/>
  </w:num>
  <w:num w:numId="58">
    <w:abstractNumId w:val="77"/>
  </w:num>
  <w:num w:numId="59">
    <w:abstractNumId w:val="61"/>
  </w:num>
  <w:num w:numId="60">
    <w:abstractNumId w:val="76"/>
  </w:num>
  <w:num w:numId="61">
    <w:abstractNumId w:val="54"/>
  </w:num>
  <w:num w:numId="62">
    <w:abstractNumId w:val="83"/>
  </w:num>
  <w:num w:numId="63">
    <w:abstractNumId w:val="81"/>
  </w:num>
  <w:num w:numId="64">
    <w:abstractNumId w:val="86"/>
  </w:num>
  <w:num w:numId="65">
    <w:abstractNumId w:val="92"/>
  </w:num>
  <w:num w:numId="66">
    <w:abstractNumId w:val="64"/>
  </w:num>
  <w:num w:numId="67">
    <w:abstractNumId w:val="52"/>
  </w:num>
  <w:num w:numId="68">
    <w:abstractNumId w:val="69"/>
  </w:num>
  <w:num w:numId="69">
    <w:abstractNumId w:val="89"/>
  </w:num>
  <w:num w:numId="70">
    <w:abstractNumId w:val="84"/>
  </w:num>
  <w:num w:numId="71">
    <w:abstractNumId w:val="90"/>
  </w:num>
  <w:num w:numId="72">
    <w:abstractNumId w:val="53"/>
  </w:num>
  <w:num w:numId="73">
    <w:abstractNumId w:val="91"/>
  </w:num>
  <w:num w:numId="74">
    <w:abstractNumId w:val="87"/>
  </w:num>
  <w:num w:numId="75">
    <w:abstractNumId w:val="68"/>
  </w:num>
  <w:num w:numId="76">
    <w:abstractNumId w:val="59"/>
  </w:num>
  <w:num w:numId="77">
    <w:abstractNumId w:val="56"/>
  </w:num>
  <w:num w:numId="78">
    <w:abstractNumId w:val="78"/>
  </w:num>
  <w:num w:numId="79">
    <w:abstractNumId w:val="72"/>
  </w:num>
  <w:num w:numId="80">
    <w:abstractNumId w:val="88"/>
  </w:num>
  <w:num w:numId="81">
    <w:abstractNumId w:val="67"/>
  </w:num>
  <w:num w:numId="82">
    <w:abstractNumId w:val="71"/>
  </w:num>
  <w:num w:numId="83">
    <w:abstractNumId w:val="57"/>
  </w:num>
  <w:num w:numId="84">
    <w:abstractNumId w:val="82"/>
  </w:num>
  <w:num w:numId="85">
    <w:abstractNumId w:val="60"/>
  </w:num>
  <w:num w:numId="86">
    <w:abstractNumId w:val="62"/>
  </w:num>
  <w:num w:numId="87">
    <w:abstractNumId w:val="73"/>
  </w:num>
  <w:num w:numId="88">
    <w:abstractNumId w:val="65"/>
  </w:num>
  <w:num w:numId="89">
    <w:abstractNumId w:val="63"/>
  </w:num>
  <w:num w:numId="90">
    <w:abstractNumId w:val="70"/>
  </w:num>
  <w:num w:numId="91">
    <w:abstractNumId w:val="58"/>
  </w:num>
  <w:num w:numId="92">
    <w:abstractNumId w:val="80"/>
  </w:num>
  <w:num w:numId="93">
    <w:abstractNumId w:val="79"/>
  </w:num>
  <w:num w:numId="94">
    <w:abstractNumId w:val="6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43"/>
    <w:rsid w:val="000027B9"/>
    <w:rsid w:val="00011AF3"/>
    <w:rsid w:val="00020DB3"/>
    <w:rsid w:val="00021770"/>
    <w:rsid w:val="00030789"/>
    <w:rsid w:val="00032E80"/>
    <w:rsid w:val="00047E3B"/>
    <w:rsid w:val="000508B0"/>
    <w:rsid w:val="000943AF"/>
    <w:rsid w:val="000A5D35"/>
    <w:rsid w:val="000B244F"/>
    <w:rsid w:val="000E17FA"/>
    <w:rsid w:val="000E5C3A"/>
    <w:rsid w:val="000F01DD"/>
    <w:rsid w:val="000F5946"/>
    <w:rsid w:val="00111E90"/>
    <w:rsid w:val="00115523"/>
    <w:rsid w:val="0011673A"/>
    <w:rsid w:val="001565D3"/>
    <w:rsid w:val="0015796B"/>
    <w:rsid w:val="001901BB"/>
    <w:rsid w:val="001A1B94"/>
    <w:rsid w:val="001B0BBB"/>
    <w:rsid w:val="001C06A2"/>
    <w:rsid w:val="00201539"/>
    <w:rsid w:val="00246F41"/>
    <w:rsid w:val="002510C8"/>
    <w:rsid w:val="00270EB5"/>
    <w:rsid w:val="00290160"/>
    <w:rsid w:val="002A3561"/>
    <w:rsid w:val="002C29B6"/>
    <w:rsid w:val="002D5B41"/>
    <w:rsid w:val="00306A64"/>
    <w:rsid w:val="00311627"/>
    <w:rsid w:val="00317497"/>
    <w:rsid w:val="00321AC5"/>
    <w:rsid w:val="003854A4"/>
    <w:rsid w:val="00394181"/>
    <w:rsid w:val="003A51E0"/>
    <w:rsid w:val="003D37F8"/>
    <w:rsid w:val="003F61D8"/>
    <w:rsid w:val="00400A6C"/>
    <w:rsid w:val="004314B8"/>
    <w:rsid w:val="004318D8"/>
    <w:rsid w:val="0046474F"/>
    <w:rsid w:val="004A1C75"/>
    <w:rsid w:val="004B0F21"/>
    <w:rsid w:val="004E7A32"/>
    <w:rsid w:val="00507E34"/>
    <w:rsid w:val="005242DC"/>
    <w:rsid w:val="00531226"/>
    <w:rsid w:val="00565ABD"/>
    <w:rsid w:val="00567FF0"/>
    <w:rsid w:val="005838E5"/>
    <w:rsid w:val="005D0EB9"/>
    <w:rsid w:val="005D5EF8"/>
    <w:rsid w:val="005E1A09"/>
    <w:rsid w:val="005E701D"/>
    <w:rsid w:val="00655D22"/>
    <w:rsid w:val="00663B26"/>
    <w:rsid w:val="00686FC8"/>
    <w:rsid w:val="006D430E"/>
    <w:rsid w:val="007151DE"/>
    <w:rsid w:val="0071741D"/>
    <w:rsid w:val="00736A9F"/>
    <w:rsid w:val="00755B50"/>
    <w:rsid w:val="00777091"/>
    <w:rsid w:val="007B3CAA"/>
    <w:rsid w:val="007D3535"/>
    <w:rsid w:val="007F2230"/>
    <w:rsid w:val="00801166"/>
    <w:rsid w:val="00817560"/>
    <w:rsid w:val="00824CCE"/>
    <w:rsid w:val="008251F4"/>
    <w:rsid w:val="0084044D"/>
    <w:rsid w:val="00893937"/>
    <w:rsid w:val="008A5F1C"/>
    <w:rsid w:val="008D01BE"/>
    <w:rsid w:val="008F7D39"/>
    <w:rsid w:val="0090072B"/>
    <w:rsid w:val="00914BC6"/>
    <w:rsid w:val="0092573E"/>
    <w:rsid w:val="00933C80"/>
    <w:rsid w:val="009567D0"/>
    <w:rsid w:val="00975C93"/>
    <w:rsid w:val="00983D7C"/>
    <w:rsid w:val="00984910"/>
    <w:rsid w:val="009A31DA"/>
    <w:rsid w:val="009B1EF9"/>
    <w:rsid w:val="009F3CEB"/>
    <w:rsid w:val="00A01B4B"/>
    <w:rsid w:val="00A124C9"/>
    <w:rsid w:val="00A649F0"/>
    <w:rsid w:val="00A82641"/>
    <w:rsid w:val="00AA268D"/>
    <w:rsid w:val="00AB2CAD"/>
    <w:rsid w:val="00AE6954"/>
    <w:rsid w:val="00B07FEB"/>
    <w:rsid w:val="00B238A4"/>
    <w:rsid w:val="00B44E59"/>
    <w:rsid w:val="00B649AB"/>
    <w:rsid w:val="00B71663"/>
    <w:rsid w:val="00B73EA4"/>
    <w:rsid w:val="00BB5297"/>
    <w:rsid w:val="00C23C07"/>
    <w:rsid w:val="00C3225B"/>
    <w:rsid w:val="00C44418"/>
    <w:rsid w:val="00C61A05"/>
    <w:rsid w:val="00C76423"/>
    <w:rsid w:val="00C81DEB"/>
    <w:rsid w:val="00C8369B"/>
    <w:rsid w:val="00C85E22"/>
    <w:rsid w:val="00CB6109"/>
    <w:rsid w:val="00CD2FFB"/>
    <w:rsid w:val="00D12103"/>
    <w:rsid w:val="00D86FF6"/>
    <w:rsid w:val="00D87B4A"/>
    <w:rsid w:val="00DC75BD"/>
    <w:rsid w:val="00DE134D"/>
    <w:rsid w:val="00DE4835"/>
    <w:rsid w:val="00E04983"/>
    <w:rsid w:val="00E310C5"/>
    <w:rsid w:val="00E649D4"/>
    <w:rsid w:val="00E715B9"/>
    <w:rsid w:val="00E71E91"/>
    <w:rsid w:val="00E90DCB"/>
    <w:rsid w:val="00EA6591"/>
    <w:rsid w:val="00EC1917"/>
    <w:rsid w:val="00EC76B3"/>
    <w:rsid w:val="00EE5A43"/>
    <w:rsid w:val="00EF39D3"/>
    <w:rsid w:val="00F0467D"/>
    <w:rsid w:val="00F25D48"/>
    <w:rsid w:val="00F27473"/>
    <w:rsid w:val="00F4475E"/>
    <w:rsid w:val="00F93815"/>
    <w:rsid w:val="00FB5341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  <w:ind w:firstLine="360"/>
    </w:pPr>
    <w:rPr>
      <w:rFonts w:eastAsia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0"/>
    <w:next w:val="a0"/>
    <w:link w:val="40"/>
    <w:uiPriority w:val="9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0"/>
    <w:next w:val="a0"/>
    <w:link w:val="60"/>
    <w:uiPriority w:val="9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0"/>
    <w:next w:val="a0"/>
    <w:link w:val="70"/>
    <w:uiPriority w:val="9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Pr>
      <w:rFonts w:ascii="Cambria" w:eastAsia="Times New Roman" w:hAnsi="Cambria" w:cs="Times New Roman"/>
      <w:color w:val="4F81BD"/>
      <w:lang w:eastAsia="ru-RU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iCs/>
      <w:color w:val="4F81BD"/>
      <w:lang w:eastAsia="ru-RU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b/>
      <w:bCs/>
      <w:color w:val="9BBB59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iCs/>
      <w:color w:val="9BBB59"/>
      <w:sz w:val="20"/>
      <w:szCs w:val="20"/>
      <w:lang w:eastAsia="ru-RU"/>
    </w:rPr>
  </w:style>
  <w:style w:type="character" w:styleId="a4">
    <w:name w:val="Hyperlink"/>
    <w:uiPriority w:val="99"/>
    <w:rPr>
      <w:color w:val="000080"/>
      <w:u w:val="single"/>
    </w:rPr>
  </w:style>
  <w:style w:type="character" w:styleId="a5">
    <w:name w:val="Strong"/>
    <w:uiPriority w:val="22"/>
    <w:qFormat/>
    <w:rPr>
      <w:b/>
      <w:bCs/>
      <w:spacing w:val="0"/>
    </w:rPr>
  </w:style>
  <w:style w:type="character" w:customStyle="1" w:styleId="a6">
    <w:name w:val="Символ нумерации"/>
  </w:style>
  <w:style w:type="character" w:customStyle="1" w:styleId="WW8Num12z0">
    <w:name w:val="WW8Num12z0"/>
    <w:rPr>
      <w:rFonts w:ascii="Symbol" w:hAnsi="Symbol"/>
      <w:sz w:val="22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"/>
  </w:style>
  <w:style w:type="character" w:styleId="a8">
    <w:name w:val="line number"/>
  </w:style>
  <w:style w:type="character" w:styleId="a9">
    <w:name w:val="page number"/>
  </w:style>
  <w:style w:type="paragraph" w:styleId="aa">
    <w:name w:val="Title"/>
    <w:basedOn w:val="a0"/>
    <w:next w:val="ab"/>
    <w:link w:val="12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ой текст Знак"/>
    <w:basedOn w:val="a1"/>
    <w:link w:val="ab"/>
    <w:rPr>
      <w:rFonts w:ascii="Calibri" w:eastAsia="Times New Roman" w:hAnsi="Calibri" w:cs="Times New Roman"/>
      <w:lang w:eastAsia="ru-RU"/>
    </w:rPr>
  </w:style>
  <w:style w:type="character" w:customStyle="1" w:styleId="12">
    <w:name w:val="Название Знак1"/>
    <w:basedOn w:val="a1"/>
    <w:link w:val="aa"/>
    <w:rPr>
      <w:rFonts w:ascii="Arial" w:eastAsia="Andale Sans UI" w:hAnsi="Arial" w:cs="Tahoma"/>
      <w:sz w:val="28"/>
      <w:szCs w:val="28"/>
      <w:lang w:eastAsia="ru-RU"/>
    </w:rPr>
  </w:style>
  <w:style w:type="paragraph" w:customStyle="1" w:styleId="ad">
    <w:basedOn w:val="a0"/>
    <w:next w:val="a0"/>
    <w:link w:val="ae"/>
    <w:uiPriority w:val="10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">
    <w:name w:val="Subtitle"/>
    <w:basedOn w:val="a0"/>
    <w:next w:val="a0"/>
    <w:link w:val="af0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1">
    <w:name w:val="List"/>
    <w:basedOn w:val="ab"/>
    <w:rPr>
      <w:rFonts w:cs="Tahoma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0"/>
    <w:pPr>
      <w:suppressLineNumbers/>
    </w:pPr>
    <w:rPr>
      <w:rFonts w:cs="Tahoma"/>
    </w:rPr>
  </w:style>
  <w:style w:type="paragraph" w:customStyle="1" w:styleId="af2">
    <w:name w:val="Содержимое таблицы"/>
    <w:basedOn w:val="a0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списка"/>
    <w:basedOn w:val="a0"/>
    <w:pPr>
      <w:ind w:left="567" w:firstLine="0"/>
    </w:pPr>
  </w:style>
  <w:style w:type="paragraph" w:customStyle="1" w:styleId="af5">
    <w:name w:val="Заголовок списка"/>
    <w:basedOn w:val="a0"/>
    <w:next w:val="af4"/>
    <w:pPr>
      <w:ind w:firstLine="0"/>
    </w:pPr>
  </w:style>
  <w:style w:type="paragraph" w:customStyle="1" w:styleId="a">
    <w:name w:val="Достижение"/>
    <w:basedOn w:val="ab"/>
    <w:pPr>
      <w:numPr>
        <w:numId w:val="1"/>
      </w:numPr>
      <w:tabs>
        <w:tab w:val="left" w:pos="292"/>
      </w:tabs>
      <w:spacing w:after="0"/>
      <w:ind w:left="0" w:right="-6" w:firstLine="0"/>
      <w:jc w:val="both"/>
    </w:pPr>
    <w:rPr>
      <w:rFonts w:ascii="Tahoma" w:hAnsi="Tahoma" w:cs="Tahoma"/>
      <w:spacing w:val="-8"/>
    </w:rPr>
  </w:style>
  <w:style w:type="paragraph" w:customStyle="1" w:styleId="15">
    <w:name w:val="Цитата1"/>
    <w:basedOn w:val="a0"/>
    <w:pPr>
      <w:spacing w:after="283"/>
      <w:ind w:left="567" w:right="567" w:firstLine="0"/>
    </w:pPr>
  </w:style>
  <w:style w:type="paragraph" w:customStyle="1" w:styleId="1111111">
    <w:name w:val="1111111"/>
    <w:basedOn w:val="1"/>
    <w:rPr>
      <w:rFonts w:ascii="Times New Roman" w:hAnsi="Times New Roman"/>
      <w:sz w:val="32"/>
    </w:rPr>
  </w:style>
  <w:style w:type="paragraph" w:styleId="af6">
    <w:name w:val="TOC Heading"/>
    <w:basedOn w:val="1"/>
    <w:next w:val="a0"/>
    <w:uiPriority w:val="39"/>
    <w:qFormat/>
    <w:pPr>
      <w:outlineLvl w:val="9"/>
    </w:pPr>
    <w:rPr>
      <w:lang w:bidi="en-US"/>
    </w:rPr>
  </w:style>
  <w:style w:type="paragraph" w:styleId="16">
    <w:name w:val="toc 1"/>
    <w:basedOn w:val="14"/>
    <w:uiPriority w:val="39"/>
    <w:pPr>
      <w:suppressLineNumbers w:val="0"/>
      <w:spacing w:before="120" w:after="120"/>
    </w:pPr>
    <w:rPr>
      <w:rFonts w:cs="Times New Roman"/>
      <w:b/>
      <w:bCs/>
      <w:caps/>
      <w:sz w:val="20"/>
      <w:szCs w:val="20"/>
    </w:rPr>
  </w:style>
  <w:style w:type="paragraph" w:styleId="af7">
    <w:name w:val="footer"/>
    <w:basedOn w:val="a0"/>
    <w:link w:val="af8"/>
    <w:pPr>
      <w:suppressLineNumbers/>
      <w:tabs>
        <w:tab w:val="center" w:pos="7285"/>
        <w:tab w:val="right" w:pos="14570"/>
      </w:tabs>
    </w:pPr>
  </w:style>
  <w:style w:type="character" w:customStyle="1" w:styleId="af8">
    <w:name w:val="Нижний колонтитул Знак"/>
    <w:basedOn w:val="a1"/>
    <w:link w:val="af7"/>
    <w:rPr>
      <w:rFonts w:ascii="Calibri" w:eastAsia="Times New Roman" w:hAnsi="Calibri" w:cs="Times New Roman"/>
      <w:lang w:eastAsia="ru-RU"/>
    </w:rPr>
  </w:style>
  <w:style w:type="paragraph" w:styleId="af9">
    <w:name w:val="Normal (Web)"/>
    <w:basedOn w:val="a0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fa">
    <w:name w:val="Balloon Text"/>
    <w:basedOn w:val="a0"/>
    <w:link w:val="afb"/>
    <w:uiPriority w:val="9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</w:style>
  <w:style w:type="paragraph" w:styleId="21">
    <w:name w:val="toc 2"/>
    <w:basedOn w:val="a0"/>
    <w:next w:val="a0"/>
    <w:uiPriority w:val="39"/>
    <w:pPr>
      <w:ind w:left="220"/>
    </w:pPr>
    <w:rPr>
      <w:smallCaps/>
      <w:sz w:val="20"/>
      <w:szCs w:val="20"/>
    </w:rPr>
  </w:style>
  <w:style w:type="paragraph" w:styleId="31">
    <w:name w:val="toc 3"/>
    <w:basedOn w:val="a0"/>
    <w:next w:val="a0"/>
    <w:uiPriority w:val="39"/>
    <w:pPr>
      <w:ind w:left="440"/>
    </w:pPr>
    <w:rPr>
      <w:i/>
      <w:iCs/>
      <w:sz w:val="20"/>
      <w:szCs w:val="20"/>
    </w:rPr>
  </w:style>
  <w:style w:type="paragraph" w:styleId="41">
    <w:name w:val="toc 4"/>
    <w:basedOn w:val="a0"/>
    <w:next w:val="a0"/>
    <w:uiPriority w:val="39"/>
    <w:pPr>
      <w:ind w:left="660"/>
    </w:pPr>
    <w:rPr>
      <w:sz w:val="18"/>
      <w:szCs w:val="18"/>
    </w:rPr>
  </w:style>
  <w:style w:type="paragraph" w:styleId="51">
    <w:name w:val="toc 5"/>
    <w:basedOn w:val="a0"/>
    <w:next w:val="a0"/>
    <w:uiPriority w:val="39"/>
    <w:pPr>
      <w:ind w:left="880"/>
    </w:pPr>
    <w:rPr>
      <w:sz w:val="18"/>
      <w:szCs w:val="18"/>
    </w:rPr>
  </w:style>
  <w:style w:type="paragraph" w:styleId="61">
    <w:name w:val="toc 6"/>
    <w:basedOn w:val="a0"/>
    <w:next w:val="a0"/>
    <w:uiPriority w:val="39"/>
    <w:pPr>
      <w:ind w:left="1100"/>
    </w:pPr>
    <w:rPr>
      <w:sz w:val="18"/>
      <w:szCs w:val="18"/>
    </w:rPr>
  </w:style>
  <w:style w:type="paragraph" w:styleId="71">
    <w:name w:val="toc 7"/>
    <w:basedOn w:val="a0"/>
    <w:next w:val="a0"/>
    <w:uiPriority w:val="39"/>
    <w:pPr>
      <w:ind w:left="1320"/>
    </w:pPr>
    <w:rPr>
      <w:sz w:val="18"/>
      <w:szCs w:val="18"/>
    </w:rPr>
  </w:style>
  <w:style w:type="paragraph" w:styleId="81">
    <w:name w:val="toc 8"/>
    <w:basedOn w:val="a0"/>
    <w:next w:val="a0"/>
    <w:uiPriority w:val="39"/>
    <w:pPr>
      <w:ind w:left="1540"/>
    </w:pPr>
    <w:rPr>
      <w:sz w:val="18"/>
      <w:szCs w:val="18"/>
    </w:rPr>
  </w:style>
  <w:style w:type="paragraph" w:styleId="91">
    <w:name w:val="toc 9"/>
    <w:basedOn w:val="a0"/>
    <w:next w:val="a0"/>
    <w:uiPriority w:val="39"/>
    <w:pPr>
      <w:ind w:left="1760"/>
    </w:pPr>
    <w:rPr>
      <w:sz w:val="18"/>
      <w:szCs w:val="18"/>
    </w:rPr>
  </w:style>
  <w:style w:type="paragraph" w:styleId="afc">
    <w:name w:val="caption"/>
    <w:basedOn w:val="a0"/>
    <w:next w:val="a0"/>
    <w:uiPriority w:val="35"/>
    <w:qFormat/>
    <w:rPr>
      <w:b/>
      <w:bCs/>
      <w:sz w:val="18"/>
      <w:szCs w:val="18"/>
    </w:rPr>
  </w:style>
  <w:style w:type="character" w:styleId="afd">
    <w:name w:val="Emphasis"/>
    <w:uiPriority w:val="20"/>
    <w:qFormat/>
    <w:rPr>
      <w:b/>
      <w:bCs/>
      <w:i/>
      <w:iCs/>
      <w:color w:val="5A5A5A"/>
    </w:rPr>
  </w:style>
  <w:style w:type="paragraph" w:styleId="afe">
    <w:name w:val="No Spacing"/>
    <w:basedOn w:val="a0"/>
    <w:link w:val="aff"/>
    <w:uiPriority w:val="1"/>
    <w:qFormat/>
    <w:pPr>
      <w:ind w:firstLine="0"/>
    </w:pPr>
  </w:style>
  <w:style w:type="character" w:customStyle="1" w:styleId="aff">
    <w:name w:val="Без интервала Знак"/>
    <w:link w:val="afe"/>
    <w:uiPriority w:val="1"/>
    <w:rPr>
      <w:rFonts w:ascii="Calibri" w:eastAsia="Times New Roman" w:hAnsi="Calibri" w:cs="Times New Roman"/>
      <w:lang w:eastAsia="ru-RU"/>
    </w:rPr>
  </w:style>
  <w:style w:type="paragraph" w:styleId="aff0">
    <w:name w:val="List Paragraph"/>
    <w:basedOn w:val="a0"/>
    <w:qFormat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Pr>
      <w:rFonts w:ascii="Cambria" w:hAnsi="Cambria"/>
      <w:i/>
      <w:iCs/>
      <w:color w:val="5A5A5A"/>
    </w:rPr>
  </w:style>
  <w:style w:type="character" w:customStyle="1" w:styleId="23">
    <w:name w:val="Цитата 2 Знак"/>
    <w:basedOn w:val="a1"/>
    <w:link w:val="22"/>
    <w:uiPriority w:val="29"/>
    <w:rPr>
      <w:rFonts w:ascii="Cambria" w:eastAsia="Times New Roman" w:hAnsi="Cambria" w:cs="Times New Roman"/>
      <w:i/>
      <w:iCs/>
      <w:color w:val="5A5A5A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2">
    <w:name w:val="Выделенная цитата Знак"/>
    <w:basedOn w:val="a1"/>
    <w:link w:val="aff1"/>
    <w:uiPriority w:val="3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f3">
    <w:name w:val="Subtle Emphasis"/>
    <w:uiPriority w:val="19"/>
    <w:qFormat/>
    <w:rPr>
      <w:i/>
      <w:iCs/>
      <w:color w:val="5A5A5A"/>
    </w:rPr>
  </w:style>
  <w:style w:type="character" w:styleId="aff4">
    <w:name w:val="Intense Emphasis"/>
    <w:uiPriority w:val="21"/>
    <w:qFormat/>
    <w:rPr>
      <w:b/>
      <w:bCs/>
      <w:i/>
      <w:iCs/>
      <w:color w:val="4F81BD"/>
      <w:sz w:val="22"/>
      <w:szCs w:val="22"/>
    </w:rPr>
  </w:style>
  <w:style w:type="character" w:styleId="aff5">
    <w:name w:val="Subtle Reference"/>
    <w:uiPriority w:val="31"/>
    <w:qFormat/>
    <w:rPr>
      <w:color w:val="auto"/>
      <w:u w:val="single" w:color="9BBB59"/>
    </w:rPr>
  </w:style>
  <w:style w:type="character" w:styleId="aff6">
    <w:name w:val="Intense Reference"/>
    <w:uiPriority w:val="32"/>
    <w:qFormat/>
    <w:rPr>
      <w:b/>
      <w:bCs/>
      <w:color w:val="76923C"/>
      <w:u w:val="single" w:color="9BBB59"/>
    </w:rPr>
  </w:style>
  <w:style w:type="character" w:styleId="aff7">
    <w:name w:val="Book Title"/>
    <w:uiPriority w:val="33"/>
    <w:qFormat/>
    <w:rPr>
      <w:rFonts w:ascii="Cambria" w:eastAsia="Times New Roman" w:hAnsi="Cambria" w:cs="Times New Roman"/>
      <w:b/>
      <w:bCs/>
      <w:i/>
      <w:iCs/>
      <w:color w:val="auto"/>
    </w:rPr>
  </w:style>
  <w:style w:type="paragraph" w:styleId="17">
    <w:name w:val="index 1"/>
    <w:basedOn w:val="a0"/>
    <w:next w:val="a0"/>
    <w:uiPriority w:val="99"/>
    <w:pPr>
      <w:tabs>
        <w:tab w:val="right" w:leader="dot" w:pos="7076"/>
      </w:tabs>
      <w:ind w:left="220" w:hanging="220"/>
    </w:pPr>
    <w:rPr>
      <w:rFonts w:ascii="Times New Roman" w:hAnsi="Times New Roman"/>
      <w:bCs/>
      <w:noProof/>
      <w:sz w:val="18"/>
      <w:szCs w:val="18"/>
    </w:rPr>
  </w:style>
  <w:style w:type="paragraph" w:styleId="24">
    <w:name w:val="index 2"/>
    <w:basedOn w:val="a0"/>
    <w:next w:val="a0"/>
    <w:uiPriority w:val="99"/>
    <w:pPr>
      <w:ind w:left="440" w:hanging="220"/>
    </w:pPr>
    <w:rPr>
      <w:sz w:val="18"/>
      <w:szCs w:val="18"/>
    </w:rPr>
  </w:style>
  <w:style w:type="paragraph" w:styleId="32">
    <w:name w:val="index 3"/>
    <w:basedOn w:val="a0"/>
    <w:next w:val="a0"/>
    <w:uiPriority w:val="99"/>
    <w:pPr>
      <w:ind w:left="660" w:hanging="220"/>
    </w:pPr>
    <w:rPr>
      <w:sz w:val="18"/>
      <w:szCs w:val="18"/>
    </w:rPr>
  </w:style>
  <w:style w:type="paragraph" w:styleId="42">
    <w:name w:val="index 4"/>
    <w:basedOn w:val="a0"/>
    <w:next w:val="a0"/>
    <w:uiPriority w:val="99"/>
    <w:pPr>
      <w:ind w:left="880" w:hanging="220"/>
    </w:pPr>
    <w:rPr>
      <w:sz w:val="18"/>
      <w:szCs w:val="18"/>
    </w:rPr>
  </w:style>
  <w:style w:type="paragraph" w:styleId="52">
    <w:name w:val="index 5"/>
    <w:basedOn w:val="a0"/>
    <w:next w:val="a0"/>
    <w:uiPriority w:val="99"/>
    <w:pPr>
      <w:ind w:left="1100" w:hanging="220"/>
    </w:pPr>
    <w:rPr>
      <w:sz w:val="18"/>
      <w:szCs w:val="18"/>
    </w:rPr>
  </w:style>
  <w:style w:type="paragraph" w:styleId="62">
    <w:name w:val="index 6"/>
    <w:basedOn w:val="a0"/>
    <w:next w:val="a0"/>
    <w:uiPriority w:val="99"/>
    <w:pPr>
      <w:ind w:left="1320" w:hanging="220"/>
    </w:pPr>
    <w:rPr>
      <w:sz w:val="18"/>
      <w:szCs w:val="18"/>
    </w:rPr>
  </w:style>
  <w:style w:type="paragraph" w:styleId="72">
    <w:name w:val="index 7"/>
    <w:basedOn w:val="a0"/>
    <w:next w:val="a0"/>
    <w:uiPriority w:val="99"/>
    <w:pPr>
      <w:ind w:left="1540" w:hanging="220"/>
    </w:pPr>
    <w:rPr>
      <w:sz w:val="18"/>
      <w:szCs w:val="18"/>
    </w:rPr>
  </w:style>
  <w:style w:type="paragraph" w:styleId="82">
    <w:name w:val="index 8"/>
    <w:basedOn w:val="a0"/>
    <w:next w:val="a0"/>
    <w:uiPriority w:val="99"/>
    <w:pPr>
      <w:ind w:left="1760" w:hanging="220"/>
    </w:pPr>
    <w:rPr>
      <w:sz w:val="18"/>
      <w:szCs w:val="18"/>
    </w:rPr>
  </w:style>
  <w:style w:type="paragraph" w:styleId="92">
    <w:name w:val="index 9"/>
    <w:basedOn w:val="a0"/>
    <w:next w:val="a0"/>
    <w:uiPriority w:val="99"/>
    <w:pPr>
      <w:ind w:left="1980" w:hanging="220"/>
    </w:pPr>
    <w:rPr>
      <w:sz w:val="18"/>
      <w:szCs w:val="18"/>
    </w:rPr>
  </w:style>
  <w:style w:type="paragraph" w:styleId="aff8">
    <w:name w:val="index heading"/>
    <w:basedOn w:val="a0"/>
    <w:next w:val="17"/>
    <w:uiPriority w:val="99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customStyle="1" w:styleId="aff9">
    <w:name w:val="Базовый"/>
    <w:pPr>
      <w:tabs>
        <w:tab w:val="left" w:pos="709"/>
      </w:tabs>
      <w:suppressAutoHyphens/>
      <w:spacing w:after="200" w:line="276" w:lineRule="atLeast"/>
    </w:pPr>
    <w:rPr>
      <w:rFonts w:eastAsia="DejaVu Sans" w:cs="Times New Roman"/>
    </w:rPr>
  </w:style>
  <w:style w:type="character" w:customStyle="1" w:styleId="FontStyle41text">
    <w:name w:val="Font Style41_text"/>
    <w:uiPriority w:val="99"/>
    <w:rPr>
      <w:sz w:val="18"/>
      <w:szCs w:val="18"/>
    </w:rPr>
  </w:style>
  <w:style w:type="character" w:customStyle="1" w:styleId="js-phone-number">
    <w:name w:val="js-phone-number"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color w:val="00000A"/>
      <w:kern w:val="3"/>
    </w:rPr>
  </w:style>
  <w:style w:type="table" w:styleId="aff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Medium Grid 3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numbering" w:customStyle="1" w:styleId="WWNum8">
    <w:name w:val="WWNum8"/>
    <w:rsid w:val="007151DE"/>
    <w:pPr>
      <w:numPr>
        <w:numId w:val="59"/>
      </w:numPr>
    </w:pPr>
  </w:style>
  <w:style w:type="paragraph" w:styleId="affb">
    <w:name w:val="header"/>
    <w:basedOn w:val="a0"/>
    <w:link w:val="affc"/>
    <w:uiPriority w:val="99"/>
    <w:unhideWhenUsed/>
    <w:rsid w:val="000F01DD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1"/>
    <w:link w:val="affb"/>
    <w:uiPriority w:val="99"/>
    <w:rsid w:val="000F01DD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  <w:ind w:firstLine="360"/>
    </w:pPr>
    <w:rPr>
      <w:rFonts w:eastAsia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0"/>
    <w:next w:val="a0"/>
    <w:link w:val="40"/>
    <w:uiPriority w:val="9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0"/>
    <w:next w:val="a0"/>
    <w:link w:val="60"/>
    <w:uiPriority w:val="9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0"/>
    <w:next w:val="a0"/>
    <w:link w:val="70"/>
    <w:uiPriority w:val="9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Pr>
      <w:rFonts w:ascii="Cambria" w:eastAsia="Times New Roman" w:hAnsi="Cambria" w:cs="Times New Roman"/>
      <w:color w:val="4F81BD"/>
      <w:lang w:eastAsia="ru-RU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iCs/>
      <w:color w:val="4F81BD"/>
      <w:lang w:eastAsia="ru-RU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b/>
      <w:bCs/>
      <w:color w:val="9BBB59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iCs/>
      <w:color w:val="9BBB59"/>
      <w:sz w:val="20"/>
      <w:szCs w:val="20"/>
      <w:lang w:eastAsia="ru-RU"/>
    </w:rPr>
  </w:style>
  <w:style w:type="character" w:styleId="a4">
    <w:name w:val="Hyperlink"/>
    <w:uiPriority w:val="99"/>
    <w:rPr>
      <w:color w:val="000080"/>
      <w:u w:val="single"/>
    </w:rPr>
  </w:style>
  <w:style w:type="character" w:styleId="a5">
    <w:name w:val="Strong"/>
    <w:uiPriority w:val="22"/>
    <w:qFormat/>
    <w:rPr>
      <w:b/>
      <w:bCs/>
      <w:spacing w:val="0"/>
    </w:rPr>
  </w:style>
  <w:style w:type="character" w:customStyle="1" w:styleId="a6">
    <w:name w:val="Символ нумерации"/>
  </w:style>
  <w:style w:type="character" w:customStyle="1" w:styleId="WW8Num12z0">
    <w:name w:val="WW8Num12z0"/>
    <w:rPr>
      <w:rFonts w:ascii="Symbol" w:hAnsi="Symbol"/>
      <w:sz w:val="22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"/>
  </w:style>
  <w:style w:type="character" w:styleId="a8">
    <w:name w:val="line number"/>
  </w:style>
  <w:style w:type="character" w:styleId="a9">
    <w:name w:val="page number"/>
  </w:style>
  <w:style w:type="paragraph" w:styleId="aa">
    <w:name w:val="Title"/>
    <w:basedOn w:val="a0"/>
    <w:next w:val="ab"/>
    <w:link w:val="12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ой текст Знак"/>
    <w:basedOn w:val="a1"/>
    <w:link w:val="ab"/>
    <w:rPr>
      <w:rFonts w:ascii="Calibri" w:eastAsia="Times New Roman" w:hAnsi="Calibri" w:cs="Times New Roman"/>
      <w:lang w:eastAsia="ru-RU"/>
    </w:rPr>
  </w:style>
  <w:style w:type="character" w:customStyle="1" w:styleId="12">
    <w:name w:val="Название Знак1"/>
    <w:basedOn w:val="a1"/>
    <w:link w:val="aa"/>
    <w:rPr>
      <w:rFonts w:ascii="Arial" w:eastAsia="Andale Sans UI" w:hAnsi="Arial" w:cs="Tahoma"/>
      <w:sz w:val="28"/>
      <w:szCs w:val="28"/>
      <w:lang w:eastAsia="ru-RU"/>
    </w:rPr>
  </w:style>
  <w:style w:type="paragraph" w:customStyle="1" w:styleId="ad">
    <w:basedOn w:val="a0"/>
    <w:next w:val="a0"/>
    <w:link w:val="ae"/>
    <w:uiPriority w:val="10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">
    <w:name w:val="Subtitle"/>
    <w:basedOn w:val="a0"/>
    <w:next w:val="a0"/>
    <w:link w:val="af0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1">
    <w:name w:val="List"/>
    <w:basedOn w:val="ab"/>
    <w:rPr>
      <w:rFonts w:cs="Tahoma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0"/>
    <w:pPr>
      <w:suppressLineNumbers/>
    </w:pPr>
    <w:rPr>
      <w:rFonts w:cs="Tahoma"/>
    </w:rPr>
  </w:style>
  <w:style w:type="paragraph" w:customStyle="1" w:styleId="af2">
    <w:name w:val="Содержимое таблицы"/>
    <w:basedOn w:val="a0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списка"/>
    <w:basedOn w:val="a0"/>
    <w:pPr>
      <w:ind w:left="567" w:firstLine="0"/>
    </w:pPr>
  </w:style>
  <w:style w:type="paragraph" w:customStyle="1" w:styleId="af5">
    <w:name w:val="Заголовок списка"/>
    <w:basedOn w:val="a0"/>
    <w:next w:val="af4"/>
    <w:pPr>
      <w:ind w:firstLine="0"/>
    </w:pPr>
  </w:style>
  <w:style w:type="paragraph" w:customStyle="1" w:styleId="a">
    <w:name w:val="Достижение"/>
    <w:basedOn w:val="ab"/>
    <w:pPr>
      <w:numPr>
        <w:numId w:val="1"/>
      </w:numPr>
      <w:tabs>
        <w:tab w:val="left" w:pos="292"/>
      </w:tabs>
      <w:spacing w:after="0"/>
      <w:ind w:left="0" w:right="-6" w:firstLine="0"/>
      <w:jc w:val="both"/>
    </w:pPr>
    <w:rPr>
      <w:rFonts w:ascii="Tahoma" w:hAnsi="Tahoma" w:cs="Tahoma"/>
      <w:spacing w:val="-8"/>
    </w:rPr>
  </w:style>
  <w:style w:type="paragraph" w:customStyle="1" w:styleId="15">
    <w:name w:val="Цитата1"/>
    <w:basedOn w:val="a0"/>
    <w:pPr>
      <w:spacing w:after="283"/>
      <w:ind w:left="567" w:right="567" w:firstLine="0"/>
    </w:pPr>
  </w:style>
  <w:style w:type="paragraph" w:customStyle="1" w:styleId="1111111">
    <w:name w:val="1111111"/>
    <w:basedOn w:val="1"/>
    <w:rPr>
      <w:rFonts w:ascii="Times New Roman" w:hAnsi="Times New Roman"/>
      <w:sz w:val="32"/>
    </w:rPr>
  </w:style>
  <w:style w:type="paragraph" w:styleId="af6">
    <w:name w:val="TOC Heading"/>
    <w:basedOn w:val="1"/>
    <w:next w:val="a0"/>
    <w:uiPriority w:val="39"/>
    <w:qFormat/>
    <w:pPr>
      <w:outlineLvl w:val="9"/>
    </w:pPr>
    <w:rPr>
      <w:lang w:bidi="en-US"/>
    </w:rPr>
  </w:style>
  <w:style w:type="paragraph" w:styleId="16">
    <w:name w:val="toc 1"/>
    <w:basedOn w:val="14"/>
    <w:uiPriority w:val="39"/>
    <w:pPr>
      <w:suppressLineNumbers w:val="0"/>
      <w:spacing w:before="120" w:after="120"/>
    </w:pPr>
    <w:rPr>
      <w:rFonts w:cs="Times New Roman"/>
      <w:b/>
      <w:bCs/>
      <w:caps/>
      <w:sz w:val="20"/>
      <w:szCs w:val="20"/>
    </w:rPr>
  </w:style>
  <w:style w:type="paragraph" w:styleId="af7">
    <w:name w:val="footer"/>
    <w:basedOn w:val="a0"/>
    <w:link w:val="af8"/>
    <w:pPr>
      <w:suppressLineNumbers/>
      <w:tabs>
        <w:tab w:val="center" w:pos="7285"/>
        <w:tab w:val="right" w:pos="14570"/>
      </w:tabs>
    </w:pPr>
  </w:style>
  <w:style w:type="character" w:customStyle="1" w:styleId="af8">
    <w:name w:val="Нижний колонтитул Знак"/>
    <w:basedOn w:val="a1"/>
    <w:link w:val="af7"/>
    <w:rPr>
      <w:rFonts w:ascii="Calibri" w:eastAsia="Times New Roman" w:hAnsi="Calibri" w:cs="Times New Roman"/>
      <w:lang w:eastAsia="ru-RU"/>
    </w:rPr>
  </w:style>
  <w:style w:type="paragraph" w:styleId="af9">
    <w:name w:val="Normal (Web)"/>
    <w:basedOn w:val="a0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fa">
    <w:name w:val="Balloon Text"/>
    <w:basedOn w:val="a0"/>
    <w:link w:val="afb"/>
    <w:uiPriority w:val="9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</w:style>
  <w:style w:type="paragraph" w:styleId="21">
    <w:name w:val="toc 2"/>
    <w:basedOn w:val="a0"/>
    <w:next w:val="a0"/>
    <w:uiPriority w:val="39"/>
    <w:pPr>
      <w:ind w:left="220"/>
    </w:pPr>
    <w:rPr>
      <w:smallCaps/>
      <w:sz w:val="20"/>
      <w:szCs w:val="20"/>
    </w:rPr>
  </w:style>
  <w:style w:type="paragraph" w:styleId="31">
    <w:name w:val="toc 3"/>
    <w:basedOn w:val="a0"/>
    <w:next w:val="a0"/>
    <w:uiPriority w:val="39"/>
    <w:pPr>
      <w:ind w:left="440"/>
    </w:pPr>
    <w:rPr>
      <w:i/>
      <w:iCs/>
      <w:sz w:val="20"/>
      <w:szCs w:val="20"/>
    </w:rPr>
  </w:style>
  <w:style w:type="paragraph" w:styleId="41">
    <w:name w:val="toc 4"/>
    <w:basedOn w:val="a0"/>
    <w:next w:val="a0"/>
    <w:uiPriority w:val="39"/>
    <w:pPr>
      <w:ind w:left="660"/>
    </w:pPr>
    <w:rPr>
      <w:sz w:val="18"/>
      <w:szCs w:val="18"/>
    </w:rPr>
  </w:style>
  <w:style w:type="paragraph" w:styleId="51">
    <w:name w:val="toc 5"/>
    <w:basedOn w:val="a0"/>
    <w:next w:val="a0"/>
    <w:uiPriority w:val="39"/>
    <w:pPr>
      <w:ind w:left="880"/>
    </w:pPr>
    <w:rPr>
      <w:sz w:val="18"/>
      <w:szCs w:val="18"/>
    </w:rPr>
  </w:style>
  <w:style w:type="paragraph" w:styleId="61">
    <w:name w:val="toc 6"/>
    <w:basedOn w:val="a0"/>
    <w:next w:val="a0"/>
    <w:uiPriority w:val="39"/>
    <w:pPr>
      <w:ind w:left="1100"/>
    </w:pPr>
    <w:rPr>
      <w:sz w:val="18"/>
      <w:szCs w:val="18"/>
    </w:rPr>
  </w:style>
  <w:style w:type="paragraph" w:styleId="71">
    <w:name w:val="toc 7"/>
    <w:basedOn w:val="a0"/>
    <w:next w:val="a0"/>
    <w:uiPriority w:val="39"/>
    <w:pPr>
      <w:ind w:left="1320"/>
    </w:pPr>
    <w:rPr>
      <w:sz w:val="18"/>
      <w:szCs w:val="18"/>
    </w:rPr>
  </w:style>
  <w:style w:type="paragraph" w:styleId="81">
    <w:name w:val="toc 8"/>
    <w:basedOn w:val="a0"/>
    <w:next w:val="a0"/>
    <w:uiPriority w:val="39"/>
    <w:pPr>
      <w:ind w:left="1540"/>
    </w:pPr>
    <w:rPr>
      <w:sz w:val="18"/>
      <w:szCs w:val="18"/>
    </w:rPr>
  </w:style>
  <w:style w:type="paragraph" w:styleId="91">
    <w:name w:val="toc 9"/>
    <w:basedOn w:val="a0"/>
    <w:next w:val="a0"/>
    <w:uiPriority w:val="39"/>
    <w:pPr>
      <w:ind w:left="1760"/>
    </w:pPr>
    <w:rPr>
      <w:sz w:val="18"/>
      <w:szCs w:val="18"/>
    </w:rPr>
  </w:style>
  <w:style w:type="paragraph" w:styleId="afc">
    <w:name w:val="caption"/>
    <w:basedOn w:val="a0"/>
    <w:next w:val="a0"/>
    <w:uiPriority w:val="35"/>
    <w:qFormat/>
    <w:rPr>
      <w:b/>
      <w:bCs/>
      <w:sz w:val="18"/>
      <w:szCs w:val="18"/>
    </w:rPr>
  </w:style>
  <w:style w:type="character" w:styleId="afd">
    <w:name w:val="Emphasis"/>
    <w:uiPriority w:val="20"/>
    <w:qFormat/>
    <w:rPr>
      <w:b/>
      <w:bCs/>
      <w:i/>
      <w:iCs/>
      <w:color w:val="5A5A5A"/>
    </w:rPr>
  </w:style>
  <w:style w:type="paragraph" w:styleId="afe">
    <w:name w:val="No Spacing"/>
    <w:basedOn w:val="a0"/>
    <w:link w:val="aff"/>
    <w:uiPriority w:val="1"/>
    <w:qFormat/>
    <w:pPr>
      <w:ind w:firstLine="0"/>
    </w:pPr>
  </w:style>
  <w:style w:type="character" w:customStyle="1" w:styleId="aff">
    <w:name w:val="Без интервала Знак"/>
    <w:link w:val="afe"/>
    <w:uiPriority w:val="1"/>
    <w:rPr>
      <w:rFonts w:ascii="Calibri" w:eastAsia="Times New Roman" w:hAnsi="Calibri" w:cs="Times New Roman"/>
      <w:lang w:eastAsia="ru-RU"/>
    </w:rPr>
  </w:style>
  <w:style w:type="paragraph" w:styleId="aff0">
    <w:name w:val="List Paragraph"/>
    <w:basedOn w:val="a0"/>
    <w:qFormat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Pr>
      <w:rFonts w:ascii="Cambria" w:hAnsi="Cambria"/>
      <w:i/>
      <w:iCs/>
      <w:color w:val="5A5A5A"/>
    </w:rPr>
  </w:style>
  <w:style w:type="character" w:customStyle="1" w:styleId="23">
    <w:name w:val="Цитата 2 Знак"/>
    <w:basedOn w:val="a1"/>
    <w:link w:val="22"/>
    <w:uiPriority w:val="29"/>
    <w:rPr>
      <w:rFonts w:ascii="Cambria" w:eastAsia="Times New Roman" w:hAnsi="Cambria" w:cs="Times New Roman"/>
      <w:i/>
      <w:iCs/>
      <w:color w:val="5A5A5A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2">
    <w:name w:val="Выделенная цитата Знак"/>
    <w:basedOn w:val="a1"/>
    <w:link w:val="aff1"/>
    <w:uiPriority w:val="3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f3">
    <w:name w:val="Subtle Emphasis"/>
    <w:uiPriority w:val="19"/>
    <w:qFormat/>
    <w:rPr>
      <w:i/>
      <w:iCs/>
      <w:color w:val="5A5A5A"/>
    </w:rPr>
  </w:style>
  <w:style w:type="character" w:styleId="aff4">
    <w:name w:val="Intense Emphasis"/>
    <w:uiPriority w:val="21"/>
    <w:qFormat/>
    <w:rPr>
      <w:b/>
      <w:bCs/>
      <w:i/>
      <w:iCs/>
      <w:color w:val="4F81BD"/>
      <w:sz w:val="22"/>
      <w:szCs w:val="22"/>
    </w:rPr>
  </w:style>
  <w:style w:type="character" w:styleId="aff5">
    <w:name w:val="Subtle Reference"/>
    <w:uiPriority w:val="31"/>
    <w:qFormat/>
    <w:rPr>
      <w:color w:val="auto"/>
      <w:u w:val="single" w:color="9BBB59"/>
    </w:rPr>
  </w:style>
  <w:style w:type="character" w:styleId="aff6">
    <w:name w:val="Intense Reference"/>
    <w:uiPriority w:val="32"/>
    <w:qFormat/>
    <w:rPr>
      <w:b/>
      <w:bCs/>
      <w:color w:val="76923C"/>
      <w:u w:val="single" w:color="9BBB59"/>
    </w:rPr>
  </w:style>
  <w:style w:type="character" w:styleId="aff7">
    <w:name w:val="Book Title"/>
    <w:uiPriority w:val="33"/>
    <w:qFormat/>
    <w:rPr>
      <w:rFonts w:ascii="Cambria" w:eastAsia="Times New Roman" w:hAnsi="Cambria" w:cs="Times New Roman"/>
      <w:b/>
      <w:bCs/>
      <w:i/>
      <w:iCs/>
      <w:color w:val="auto"/>
    </w:rPr>
  </w:style>
  <w:style w:type="paragraph" w:styleId="17">
    <w:name w:val="index 1"/>
    <w:basedOn w:val="a0"/>
    <w:next w:val="a0"/>
    <w:uiPriority w:val="99"/>
    <w:pPr>
      <w:tabs>
        <w:tab w:val="right" w:leader="dot" w:pos="7076"/>
      </w:tabs>
      <w:ind w:left="220" w:hanging="220"/>
    </w:pPr>
    <w:rPr>
      <w:rFonts w:ascii="Times New Roman" w:hAnsi="Times New Roman"/>
      <w:bCs/>
      <w:noProof/>
      <w:sz w:val="18"/>
      <w:szCs w:val="18"/>
    </w:rPr>
  </w:style>
  <w:style w:type="paragraph" w:styleId="24">
    <w:name w:val="index 2"/>
    <w:basedOn w:val="a0"/>
    <w:next w:val="a0"/>
    <w:uiPriority w:val="99"/>
    <w:pPr>
      <w:ind w:left="440" w:hanging="220"/>
    </w:pPr>
    <w:rPr>
      <w:sz w:val="18"/>
      <w:szCs w:val="18"/>
    </w:rPr>
  </w:style>
  <w:style w:type="paragraph" w:styleId="32">
    <w:name w:val="index 3"/>
    <w:basedOn w:val="a0"/>
    <w:next w:val="a0"/>
    <w:uiPriority w:val="99"/>
    <w:pPr>
      <w:ind w:left="660" w:hanging="220"/>
    </w:pPr>
    <w:rPr>
      <w:sz w:val="18"/>
      <w:szCs w:val="18"/>
    </w:rPr>
  </w:style>
  <w:style w:type="paragraph" w:styleId="42">
    <w:name w:val="index 4"/>
    <w:basedOn w:val="a0"/>
    <w:next w:val="a0"/>
    <w:uiPriority w:val="99"/>
    <w:pPr>
      <w:ind w:left="880" w:hanging="220"/>
    </w:pPr>
    <w:rPr>
      <w:sz w:val="18"/>
      <w:szCs w:val="18"/>
    </w:rPr>
  </w:style>
  <w:style w:type="paragraph" w:styleId="52">
    <w:name w:val="index 5"/>
    <w:basedOn w:val="a0"/>
    <w:next w:val="a0"/>
    <w:uiPriority w:val="99"/>
    <w:pPr>
      <w:ind w:left="1100" w:hanging="220"/>
    </w:pPr>
    <w:rPr>
      <w:sz w:val="18"/>
      <w:szCs w:val="18"/>
    </w:rPr>
  </w:style>
  <w:style w:type="paragraph" w:styleId="62">
    <w:name w:val="index 6"/>
    <w:basedOn w:val="a0"/>
    <w:next w:val="a0"/>
    <w:uiPriority w:val="99"/>
    <w:pPr>
      <w:ind w:left="1320" w:hanging="220"/>
    </w:pPr>
    <w:rPr>
      <w:sz w:val="18"/>
      <w:szCs w:val="18"/>
    </w:rPr>
  </w:style>
  <w:style w:type="paragraph" w:styleId="72">
    <w:name w:val="index 7"/>
    <w:basedOn w:val="a0"/>
    <w:next w:val="a0"/>
    <w:uiPriority w:val="99"/>
    <w:pPr>
      <w:ind w:left="1540" w:hanging="220"/>
    </w:pPr>
    <w:rPr>
      <w:sz w:val="18"/>
      <w:szCs w:val="18"/>
    </w:rPr>
  </w:style>
  <w:style w:type="paragraph" w:styleId="82">
    <w:name w:val="index 8"/>
    <w:basedOn w:val="a0"/>
    <w:next w:val="a0"/>
    <w:uiPriority w:val="99"/>
    <w:pPr>
      <w:ind w:left="1760" w:hanging="220"/>
    </w:pPr>
    <w:rPr>
      <w:sz w:val="18"/>
      <w:szCs w:val="18"/>
    </w:rPr>
  </w:style>
  <w:style w:type="paragraph" w:styleId="92">
    <w:name w:val="index 9"/>
    <w:basedOn w:val="a0"/>
    <w:next w:val="a0"/>
    <w:uiPriority w:val="99"/>
    <w:pPr>
      <w:ind w:left="1980" w:hanging="220"/>
    </w:pPr>
    <w:rPr>
      <w:sz w:val="18"/>
      <w:szCs w:val="18"/>
    </w:rPr>
  </w:style>
  <w:style w:type="paragraph" w:styleId="aff8">
    <w:name w:val="index heading"/>
    <w:basedOn w:val="a0"/>
    <w:next w:val="17"/>
    <w:uiPriority w:val="99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customStyle="1" w:styleId="aff9">
    <w:name w:val="Базовый"/>
    <w:pPr>
      <w:tabs>
        <w:tab w:val="left" w:pos="709"/>
      </w:tabs>
      <w:suppressAutoHyphens/>
      <w:spacing w:after="200" w:line="276" w:lineRule="atLeast"/>
    </w:pPr>
    <w:rPr>
      <w:rFonts w:eastAsia="DejaVu Sans" w:cs="Times New Roman"/>
    </w:rPr>
  </w:style>
  <w:style w:type="character" w:customStyle="1" w:styleId="FontStyle41text">
    <w:name w:val="Font Style41_text"/>
    <w:uiPriority w:val="99"/>
    <w:rPr>
      <w:sz w:val="18"/>
      <w:szCs w:val="18"/>
    </w:rPr>
  </w:style>
  <w:style w:type="character" w:customStyle="1" w:styleId="js-phone-number">
    <w:name w:val="js-phone-number"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color w:val="00000A"/>
      <w:kern w:val="3"/>
    </w:rPr>
  </w:style>
  <w:style w:type="table" w:styleId="aff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Medium Grid 3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numbering" w:customStyle="1" w:styleId="WWNum8">
    <w:name w:val="WWNum8"/>
    <w:rsid w:val="007151DE"/>
    <w:pPr>
      <w:numPr>
        <w:numId w:val="59"/>
      </w:numPr>
    </w:pPr>
  </w:style>
  <w:style w:type="paragraph" w:styleId="affb">
    <w:name w:val="header"/>
    <w:basedOn w:val="a0"/>
    <w:link w:val="affc"/>
    <w:uiPriority w:val="99"/>
    <w:unhideWhenUsed/>
    <w:rsid w:val="000F01DD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1"/>
    <w:link w:val="affb"/>
    <w:uiPriority w:val="99"/>
    <w:rsid w:val="000F01DD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237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29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21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83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828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0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01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4727-BF72-4C6E-B586-DA37478B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70</Pages>
  <Words>20430</Words>
  <Characters>116454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q</dc:creator>
  <cp:lastModifiedBy>Лилия</cp:lastModifiedBy>
  <cp:revision>3</cp:revision>
  <cp:lastPrinted>2021-01-13T11:40:00Z</cp:lastPrinted>
  <dcterms:created xsi:type="dcterms:W3CDTF">2023-09-03T15:21:00Z</dcterms:created>
  <dcterms:modified xsi:type="dcterms:W3CDTF">2023-09-04T17:12:00Z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daac6c5497db4ceaa107f1706ed0a3ff</vt:lpwstr>
  </property>
</Properties>
</file>